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51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815"/>
        <w:gridCol w:w="425"/>
        <w:gridCol w:w="709"/>
        <w:gridCol w:w="62"/>
        <w:gridCol w:w="470"/>
        <w:gridCol w:w="806"/>
        <w:gridCol w:w="425"/>
        <w:gridCol w:w="930"/>
        <w:gridCol w:w="487"/>
        <w:gridCol w:w="149"/>
        <w:gridCol w:w="1065"/>
        <w:gridCol w:w="1338"/>
        <w:gridCol w:w="1417"/>
        <w:gridCol w:w="284"/>
        <w:gridCol w:w="1276"/>
        <w:gridCol w:w="505"/>
        <w:gridCol w:w="62"/>
        <w:gridCol w:w="992"/>
        <w:gridCol w:w="80"/>
        <w:gridCol w:w="1790"/>
      </w:tblGrid>
      <w:tr w:rsidR="0022278A" w:rsidRPr="00F41578" w:rsidTr="006B478B">
        <w:trPr>
          <w:trHeight w:val="127"/>
        </w:trPr>
        <w:tc>
          <w:tcPr>
            <w:tcW w:w="3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F41578" w:rsidRDefault="006B478B" w:rsidP="006B47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s-ES"/>
              </w:rPr>
              <w:drawing>
                <wp:inline distT="0" distB="0" distL="0" distR="0" wp14:anchorId="538AAEEF" wp14:editId="0A65F473">
                  <wp:extent cx="1767840" cy="659130"/>
                  <wp:effectExtent l="0" t="0" r="381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ministeri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88" cy="6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4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78B" w:rsidRDefault="006B478B" w:rsidP="006B478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s-ES"/>
              </w:rPr>
              <w:drawing>
                <wp:inline distT="0" distB="0" distL="0" distR="0" wp14:anchorId="2E179E76" wp14:editId="5B26E4E4">
                  <wp:extent cx="518205" cy="5182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5" cy="5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478B" w:rsidRDefault="006B478B" w:rsidP="006B478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s-ES"/>
              </w:rPr>
            </w:pPr>
            <w:r w:rsidRPr="00E162F1">
              <w:rPr>
                <w:rFonts w:ascii="Calibri" w:hAnsi="Calibri" w:cs="Calibri"/>
                <w:b/>
                <w:bCs/>
                <w:sz w:val="32"/>
                <w:szCs w:val="32"/>
                <w:lang w:val="es-ES"/>
              </w:rPr>
              <w:t>UNIDAD EDUCATIVA PARTICULAR SAN JUAN BOSCO</w:t>
            </w:r>
          </w:p>
          <w:p w:rsidR="0022278A" w:rsidRPr="00F41578" w:rsidRDefault="006B478B" w:rsidP="006B478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162F1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Estudio, Esfuerzo y Alegría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478B" w:rsidRDefault="006B478B" w:rsidP="006B478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AÑO LECTIVO</w:t>
            </w:r>
          </w:p>
          <w:p w:rsidR="006B478B" w:rsidRDefault="006B478B" w:rsidP="006B478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2"/>
                <w:lang w:val="es-ES"/>
              </w:rPr>
            </w:pPr>
            <w:r w:rsidRPr="00B64D89">
              <w:rPr>
                <w:rFonts w:ascii="Calibri" w:hAnsi="Calibri" w:cs="Calibri"/>
                <w:b/>
                <w:bCs/>
                <w:sz w:val="28"/>
                <w:szCs w:val="22"/>
                <w:lang w:val="es-ES"/>
              </w:rPr>
              <w:t xml:space="preserve">2018 </w:t>
            </w:r>
            <w:r>
              <w:rPr>
                <w:rFonts w:ascii="Calibri" w:hAnsi="Calibri" w:cs="Calibri"/>
                <w:b/>
                <w:bCs/>
                <w:sz w:val="28"/>
                <w:szCs w:val="22"/>
                <w:lang w:val="es-ES"/>
              </w:rPr>
              <w:t>–</w:t>
            </w:r>
            <w:r w:rsidRPr="00B64D89">
              <w:rPr>
                <w:rFonts w:ascii="Calibri" w:hAnsi="Calibri" w:cs="Calibri"/>
                <w:b/>
                <w:bCs/>
                <w:sz w:val="28"/>
                <w:szCs w:val="22"/>
                <w:lang w:val="es-ES"/>
              </w:rPr>
              <w:t xml:space="preserve"> 2019</w:t>
            </w:r>
          </w:p>
          <w:p w:rsidR="0022278A" w:rsidRPr="0048715D" w:rsidRDefault="006B478B" w:rsidP="006B478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673E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Versión 1.0</w:t>
            </w:r>
          </w:p>
        </w:tc>
      </w:tr>
      <w:tr w:rsidR="001B3D52" w:rsidRPr="00F41578" w:rsidTr="006B478B">
        <w:trPr>
          <w:trHeight w:val="680"/>
        </w:trPr>
        <w:tc>
          <w:tcPr>
            <w:tcW w:w="151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F71" w:rsidRPr="006B478B" w:rsidRDefault="00685F71" w:rsidP="00685F71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EC"/>
              </w:rPr>
            </w:pPr>
            <w:r w:rsidRPr="006B478B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EC"/>
              </w:rPr>
              <w:t xml:space="preserve">PLAN </w:t>
            </w:r>
            <w:r w:rsidR="006B478B" w:rsidRPr="006B478B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EC"/>
              </w:rPr>
              <w:t>DE DESTREZAS</w:t>
            </w:r>
            <w:r w:rsidRPr="006B478B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EC"/>
              </w:rPr>
              <w:t xml:space="preserve"> CON CRITERIO DE DESEMPEÑO  </w:t>
            </w:r>
            <w:r w:rsidRPr="006B478B">
              <w:rPr>
                <w:rFonts w:ascii="Calibri" w:hAnsi="Calibri"/>
                <w:color w:val="000000"/>
                <w:sz w:val="36"/>
                <w:szCs w:val="36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85F71" w:rsidRPr="00F41578" w:rsidTr="006B478B">
        <w:trPr>
          <w:trHeight w:val="307"/>
        </w:trPr>
        <w:tc>
          <w:tcPr>
            <w:tcW w:w="15185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85F71" w:rsidRPr="00F41578" w:rsidRDefault="00685F71" w:rsidP="00685F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1. DATOS INFORMATIVOS:</w:t>
            </w:r>
          </w:p>
        </w:tc>
      </w:tr>
      <w:tr w:rsidR="00165EDA" w:rsidRPr="00F41578" w:rsidTr="00632B24">
        <w:trPr>
          <w:trHeight w:val="352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EDA" w:rsidRPr="00F41578" w:rsidRDefault="00165EDA" w:rsidP="00F4157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EDA" w:rsidRPr="004D2642" w:rsidRDefault="00AA1408" w:rsidP="00632B24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-538045401"/>
                <w:placeholder>
                  <w:docPart w:val="809A9DBB64534F2B8FDD3B23F241693F"/>
                </w:placeholder>
                <w:showingPlcHdr/>
                <w:dropDownList>
                  <w:listItem w:value="Elija un elemento."/>
                  <w:listItem w:displayText="Lcda. Luisa Chavez" w:value="Lcda. Luisa Chavez"/>
                  <w:listItem w:displayText="Lcda. Patricia Gonzalez" w:value="Lcda. Patricia Gonzalez"/>
                  <w:listItem w:displayText="Tnlga. Martha Rodallega" w:value="Tnlga. Martha Rodallega"/>
                  <w:listItem w:displayText="Lcda. Gloria Cisneros" w:value="Lcda. Gloria Cisneros"/>
                  <w:listItem w:displayText="Lcda. Rocio Mayorga" w:value="Lcda. Rocio Mayorga"/>
                  <w:listItem w:displayText="Lcda. María Lucio" w:value="Lcda. María Lucio"/>
                  <w:listItem w:displayText="Lic. Blucher Montaño" w:value="Lic. Blucher Montaño"/>
                  <w:listItem w:displayText="Lcda.  Alexandra Catota" w:value="Lcda.  Alexandra Catota"/>
                  <w:listItem w:displayText="Lcda. Lorena Escobar" w:value="Lcda. Lorena Escobar"/>
                  <w:listItem w:displayText="Tnlga. Doris Amagua" w:value="Tnlga. Doris Amagua"/>
                  <w:listItem w:displayText="Lcda. Mónica Arias" w:value="Lcda. Mónica Arias"/>
                  <w:listItem w:displayText="Lic. Darwin Tituaña" w:value="Lic. Darwin Tituaña"/>
                  <w:listItem w:displayText="Lic. Dario Chulca" w:value="Lic. Dario Chulca"/>
                  <w:listItem w:displayText="Lcda. Jadira Panchi" w:value="Lcda. Jadira Panchi"/>
                  <w:listItem w:displayText="Ing. Fabián Garzón" w:value="Ing. Fabián Garzón"/>
                </w:dropDownList>
              </w:sdtPr>
              <w:sdtContent>
                <w:r w:rsidRPr="00C87F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DA" w:rsidRPr="00F41578" w:rsidRDefault="00165EDA" w:rsidP="00F4157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EDA" w:rsidRPr="00F41578" w:rsidRDefault="00165EDA" w:rsidP="00632B2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EDA" w:rsidRPr="00F41578" w:rsidRDefault="00165EDA" w:rsidP="00F4157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Grado/Curso</w:t>
            </w: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EDA" w:rsidRPr="00F41578" w:rsidRDefault="00632B24" w:rsidP="00632B2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1910804190"/>
                <w:placeholder>
                  <w:docPart w:val="F726799CACCF4C85ACF2EFBBED6F8CB0"/>
                </w:placeholder>
                <w:showingPlcHdr/>
                <w:dropDownList>
                  <w:listItem w:value="Elija un elemento."/>
                  <w:listItem w:displayText="Inicial 2" w:value="Inicial 2"/>
                  <w:listItem w:displayText="1ero. de Básica" w:value="1ero. de Básica"/>
                  <w:listItem w:displayText="2do. de Básica" w:value="2do. de Básica"/>
                  <w:listItem w:displayText="3ero. de Básica" w:value="3ero. de Básica"/>
                  <w:listItem w:displayText="4to. de Básica" w:value="4to. de Básica"/>
                  <w:listItem w:displayText="5to. de Básica" w:value="5to. de Básica"/>
                  <w:listItem w:displayText="6to. de Básica" w:value="6to. de Básica"/>
                  <w:listItem w:displayText="7mo. de Básica" w:value="7mo. de Básica"/>
                  <w:listItem w:displayText="8vo. de Básica" w:value="8vo. de Básica"/>
                  <w:listItem w:displayText="9no. de Básica" w:value="9no. de Básica"/>
                  <w:listItem w:displayText="10mo. de Básica" w:value="10mo. de Básica"/>
                  <w:listItem w:displayText="1ero. de Bachillerato" w:value="1ero. de Bachillerato"/>
                  <w:listItem w:displayText="2do. de Bachillerato" w:value="2do. de Bachillerato"/>
                  <w:listItem w:displayText="3ero. de Bachillerato" w:value="3ero. de Bachillerato"/>
                </w:dropDownList>
              </w:sdtPr>
              <w:sdtContent>
                <w:r w:rsidRPr="00C87F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65EDA" w:rsidRPr="00F41578" w:rsidRDefault="00165EDA" w:rsidP="00F4157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5EDA" w:rsidRPr="00F41578" w:rsidRDefault="00165EDA" w:rsidP="00632B2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447AD4" w:rsidRPr="00F41578" w:rsidTr="00632B24">
        <w:trPr>
          <w:trHeight w:val="487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D4" w:rsidRPr="00F41578" w:rsidRDefault="00447AD4" w:rsidP="00811E5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.º de unidad de planificación:</w:t>
            </w: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D4" w:rsidRPr="00F41578" w:rsidRDefault="00447AD4" w:rsidP="00632B2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7AD4" w:rsidRPr="00F41578" w:rsidRDefault="00447AD4" w:rsidP="00811E5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de unidad de planificación</w:t>
            </w:r>
            <w:r w:rsidRPr="00F415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7AD4" w:rsidRPr="004D2642" w:rsidRDefault="00447AD4" w:rsidP="00632B24">
            <w:pP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7AD4" w:rsidRPr="00F41578" w:rsidRDefault="00447AD4" w:rsidP="00811E5F">
            <w:pPr>
              <w:pStyle w:val="Default"/>
              <w:rPr>
                <w:color w:val="auto"/>
                <w:sz w:val="22"/>
                <w:szCs w:val="22"/>
              </w:rPr>
            </w:pPr>
            <w:r w:rsidRPr="00F41578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s</w:t>
            </w:r>
            <w:r w:rsidRPr="00F41578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específicos de la unidad de planificación</w:t>
            </w:r>
            <w:r w:rsidRPr="00F41578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:</w:t>
            </w:r>
            <w:r w:rsidRPr="00F41578">
              <w:rPr>
                <w:rFonts w:cs="Times New Roman"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7AD4" w:rsidRPr="00F41578" w:rsidRDefault="00447AD4" w:rsidP="00632B2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85F71" w:rsidRPr="00F41578" w:rsidTr="006B478B">
        <w:trPr>
          <w:trHeight w:val="285"/>
        </w:trPr>
        <w:tc>
          <w:tcPr>
            <w:tcW w:w="15185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85F71" w:rsidRPr="00F41578" w:rsidRDefault="00685F71" w:rsidP="00685F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2. PLANIFICACIÓN</w:t>
            </w:r>
          </w:p>
        </w:tc>
      </w:tr>
      <w:tr w:rsidR="0022278A" w:rsidRPr="00F41578" w:rsidTr="00632B24">
        <w:trPr>
          <w:trHeight w:val="318"/>
        </w:trPr>
        <w:tc>
          <w:tcPr>
            <w:tcW w:w="8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F71" w:rsidRPr="00F41578" w:rsidRDefault="00685F71" w:rsidP="00F41578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</w:t>
            </w:r>
            <w:r w:rsidR="004C16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DE DESEMPEÑO A SER DESARROLLADA</w:t>
            </w:r>
            <w:r w:rsidR="00444CF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6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F71" w:rsidRPr="00F41578" w:rsidRDefault="00685F71" w:rsidP="00F41578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ESENCIALES DE EVALUACIÓN:</w:t>
            </w: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685F71" w:rsidRPr="00F41578" w:rsidTr="00632B24">
        <w:trPr>
          <w:trHeight w:val="529"/>
        </w:trPr>
        <w:tc>
          <w:tcPr>
            <w:tcW w:w="8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A" w:rsidRPr="00162F30" w:rsidRDefault="00162F30" w:rsidP="003A5458">
            <w:pPr>
              <w:tabs>
                <w:tab w:val="clear" w:pos="708"/>
                <w:tab w:val="left" w:pos="284"/>
              </w:tabs>
              <w:jc w:val="both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1.</w:t>
            </w:r>
          </w:p>
          <w:p w:rsidR="00162F30" w:rsidRPr="00162F30" w:rsidRDefault="00162F30" w:rsidP="003A5458">
            <w:pPr>
              <w:tabs>
                <w:tab w:val="clear" w:pos="708"/>
                <w:tab w:val="left" w:pos="284"/>
              </w:tabs>
              <w:jc w:val="both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2.</w:t>
            </w:r>
          </w:p>
          <w:p w:rsidR="00162F30" w:rsidRPr="00162F30" w:rsidRDefault="00162F30" w:rsidP="003A5458">
            <w:pPr>
              <w:tabs>
                <w:tab w:val="clear" w:pos="708"/>
                <w:tab w:val="left" w:pos="284"/>
              </w:tabs>
              <w:jc w:val="both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3.</w:t>
            </w:r>
          </w:p>
          <w:p w:rsidR="00162F30" w:rsidRPr="00162F30" w:rsidRDefault="00162F30" w:rsidP="003A5458">
            <w:pPr>
              <w:tabs>
                <w:tab w:val="clear" w:pos="708"/>
                <w:tab w:val="left" w:pos="284"/>
              </w:tabs>
              <w:jc w:val="both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…</w:t>
            </w:r>
          </w:p>
        </w:tc>
        <w:tc>
          <w:tcPr>
            <w:tcW w:w="6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1DE" w:rsidRPr="00162F30" w:rsidRDefault="00162F30" w:rsidP="004C1643">
            <w:pPr>
              <w:tabs>
                <w:tab w:val="clear" w:pos="708"/>
                <w:tab w:val="left" w:pos="355"/>
              </w:tabs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1.</w:t>
            </w:r>
          </w:p>
          <w:p w:rsidR="00162F30" w:rsidRPr="00162F30" w:rsidRDefault="00162F30" w:rsidP="004C1643">
            <w:pPr>
              <w:tabs>
                <w:tab w:val="clear" w:pos="708"/>
                <w:tab w:val="left" w:pos="355"/>
              </w:tabs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2.</w:t>
            </w:r>
          </w:p>
          <w:p w:rsidR="00162F30" w:rsidRPr="00162F30" w:rsidRDefault="00162F30" w:rsidP="004C1643">
            <w:pPr>
              <w:tabs>
                <w:tab w:val="clear" w:pos="708"/>
                <w:tab w:val="left" w:pos="355"/>
              </w:tabs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62F30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…</w:t>
            </w:r>
          </w:p>
        </w:tc>
      </w:tr>
      <w:tr w:rsidR="004C1643" w:rsidRPr="00F41578" w:rsidTr="00657F9A">
        <w:trPr>
          <w:trHeight w:val="38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43" w:rsidRPr="00F41578" w:rsidRDefault="004C1643" w:rsidP="00657F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EJE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TRANSVERSAL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3" w:rsidRPr="00657F9A" w:rsidRDefault="004C1643" w:rsidP="00657F9A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643" w:rsidRDefault="004C1643" w:rsidP="00657F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43" w:rsidRPr="00657F9A" w:rsidRDefault="004C1643" w:rsidP="00657F9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643" w:rsidRPr="00F41578" w:rsidRDefault="004C1643" w:rsidP="00657F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DE INICIO: 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1643" w:rsidRPr="00657F9A" w:rsidRDefault="004C1643" w:rsidP="00657F9A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22278A" w:rsidRPr="00F41578" w:rsidTr="00EB1FAF">
        <w:trPr>
          <w:trHeight w:val="421"/>
        </w:trPr>
        <w:tc>
          <w:tcPr>
            <w:tcW w:w="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8A" w:rsidRPr="00F41578" w:rsidRDefault="0022278A" w:rsidP="00F415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metodológicas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8A" w:rsidRPr="00F41578" w:rsidRDefault="0022278A" w:rsidP="00F415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8A" w:rsidRPr="00F41578" w:rsidRDefault="0022278A" w:rsidP="00F415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8A" w:rsidRPr="00F41578" w:rsidRDefault="0022278A" w:rsidP="00811E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685F71" w:rsidRPr="00F41578" w:rsidTr="00586019">
        <w:trPr>
          <w:trHeight w:val="227"/>
        </w:trPr>
        <w:tc>
          <w:tcPr>
            <w:tcW w:w="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F71" w:rsidRDefault="00685F71" w:rsidP="0058601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62F30" w:rsidRPr="004D2642" w:rsidRDefault="00162F30" w:rsidP="0058601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F71" w:rsidRPr="004D2642" w:rsidRDefault="00685F71" w:rsidP="0058601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F71" w:rsidRPr="004D2642" w:rsidRDefault="00685F71" w:rsidP="0058601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1" w:rsidRPr="00111447" w:rsidRDefault="00685F71" w:rsidP="0058601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685F71" w:rsidRPr="00F41578" w:rsidTr="006B478B">
        <w:trPr>
          <w:trHeight w:val="310"/>
        </w:trPr>
        <w:tc>
          <w:tcPr>
            <w:tcW w:w="151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5F71" w:rsidRPr="00F41578" w:rsidRDefault="00685F71" w:rsidP="0022278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685F71" w:rsidRPr="00F41578" w:rsidTr="00586019">
        <w:trPr>
          <w:trHeight w:val="429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F71" w:rsidRPr="00F41578" w:rsidRDefault="0022278A" w:rsidP="00F415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3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1" w:rsidRPr="00F41578" w:rsidRDefault="0022278A" w:rsidP="00F415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Especificación de la </w:t>
            </w:r>
            <w:r w:rsidR="00586019"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adaptación a</w:t>
            </w: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ser aplicada</w:t>
            </w:r>
          </w:p>
        </w:tc>
      </w:tr>
      <w:tr w:rsidR="001B3D52" w:rsidRPr="00F41578" w:rsidTr="00586019">
        <w:trPr>
          <w:trHeight w:val="442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1" w:rsidRDefault="00685F71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bookmarkStart w:id="0" w:name="_GoBack" w:colFirst="0" w:colLast="1"/>
            <w:r w:rsidRPr="00F41578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162F30" w:rsidRDefault="00162F30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162F30" w:rsidRDefault="00162F30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162F30" w:rsidRPr="00F41578" w:rsidRDefault="00162F30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0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1" w:rsidRPr="00F41578" w:rsidRDefault="00685F71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  <w:p w:rsidR="00685F71" w:rsidRPr="00F41578" w:rsidRDefault="00685F71" w:rsidP="0058601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bookmarkEnd w:id="0"/>
      <w:tr w:rsidR="00AA1408" w:rsidRPr="00F41578" w:rsidTr="00586019">
        <w:trPr>
          <w:trHeight w:val="429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A1408" w:rsidRPr="00162F30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ELABORADO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A1408" w:rsidRPr="00162F30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REVISADO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08" w:rsidRPr="00162F30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APROBADO</w:t>
            </w:r>
          </w:p>
        </w:tc>
      </w:tr>
      <w:tr w:rsidR="00AA1408" w:rsidRPr="00F41578" w:rsidTr="00586019">
        <w:trPr>
          <w:trHeight w:val="181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B1FAF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:rsidR="00AA1408" w:rsidRPr="00162F30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87F4C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-1309470676"/>
                <w:placeholder>
                  <w:docPart w:val="BD6D9EEABB0D4F0B8A051A89624D47F7"/>
                </w:placeholder>
                <w:showingPlcHdr/>
                <w:dropDownList>
                  <w:listItem w:value="Elija un elemento."/>
                  <w:listItem w:displayText="Lcda. Luisa Chavez" w:value="Lcda. Luisa Chavez"/>
                  <w:listItem w:displayText="Lcda. Patricia Gonzalez" w:value="Lcda. Patricia Gonzalez"/>
                  <w:listItem w:displayText="Tnlga. Martha Rodallega" w:value="Tnlga. Martha Rodallega"/>
                  <w:listItem w:displayText="Lcda. Gloria Cisneros" w:value="Lcda. Gloria Cisneros"/>
                  <w:listItem w:displayText="Lcda. Rocio Mayorga" w:value="Lcda. Rocio Mayorga"/>
                  <w:listItem w:displayText="Lcda. María Lucio" w:value="Lcda. María Lucio"/>
                  <w:listItem w:displayText="Lic. Blucher Montaño" w:value="Lic. Blucher Montaño"/>
                  <w:listItem w:displayText="Lcda.  Alexandra Catota" w:value="Lcda.  Alexandra Catota"/>
                  <w:listItem w:displayText="Lcda. Lorena Escobar" w:value="Lcda. Lorena Escobar"/>
                  <w:listItem w:displayText="Tnlga. Doris Amagua" w:value="Tnlga. Doris Amagua"/>
                  <w:listItem w:displayText="Lcda. Mónica Arias" w:value="Lcda. Mónica Arias"/>
                  <w:listItem w:displayText="Lic. Darwin Tituaña" w:value="Lic. Darwin Tituaña"/>
                  <w:listItem w:displayText="Lic. Dario Chulca" w:value="Lic. Dario Chulca"/>
                  <w:listItem w:displayText="Lcda. Jadira Panchi" w:value="Lcda. Jadira Panchi"/>
                  <w:listItem w:displayText="Ing. Fabián Garzón" w:value="Ing. Fabián Garzón"/>
                </w:dropDownList>
              </w:sdtPr>
              <w:sdtContent>
                <w:r w:rsidRPr="00C87F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B1FAF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COORDINADOR DE ÁREA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</w:p>
          <w:p w:rsidR="00AA1408" w:rsidRPr="00162F30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C87F4C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748778351"/>
                <w:placeholder>
                  <w:docPart w:val="7EF82580D7B84FC69F7374E01BB252D7"/>
                </w:placeholder>
                <w:showingPlcHdr/>
                <w:dropDownList>
                  <w:listItem w:value="Elija un elemento."/>
                  <w:listItem w:displayText="Lcda. Luisa Chavez" w:value="Lcda. Luisa Chavez"/>
                  <w:listItem w:displayText="Lcda. Patricia Gonzalez" w:value="Lcda. Patricia Gonzalez"/>
                  <w:listItem w:displayText="Tnlga. Martha Rodallega" w:value="Tnlga. Martha Rodallega"/>
                  <w:listItem w:displayText="Lcda. Gloria Cisneros" w:value="Lcda. Gloria Cisneros"/>
                  <w:listItem w:displayText="Lcda. Rocio Mayorga" w:value="Lcda. Rocio Mayorga"/>
                  <w:listItem w:displayText="Lcda. María Lucio" w:value="Lcda. María Lucio"/>
                  <w:listItem w:displayText="Lic. Blucher Montaño" w:value="Lic. Blucher Montaño"/>
                  <w:listItem w:displayText="Lcda.  Alexandra Catota" w:value="Lcda.  Alexandra Catota"/>
                  <w:listItem w:displayText="Lcda. Lorena Escobar" w:value="Lcda. Lorena Escobar"/>
                  <w:listItem w:displayText="Tnlga. Doris Amagua" w:value="Tnlga. Doris Amagua"/>
                  <w:listItem w:displayText="Lcda. Mónica Arias" w:value="Lcda. Mónica Arias"/>
                  <w:listItem w:displayText="Lic. Darwin Tituaña" w:value="Lic. Darwin Tituaña"/>
                  <w:listItem w:displayText="Lic. Dario Chulca" w:value="Lic. Dario Chulca"/>
                  <w:listItem w:displayText="Lcda. Jadira Panchi" w:value="Lcda. Jadira Panchi"/>
                  <w:listItem w:displayText="Ing. Fabián Garzón" w:value="Ing. Fabián Garzón"/>
                </w:dropDownList>
              </w:sdtPr>
              <w:sdtContent>
                <w:r w:rsidRPr="00C87F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AF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VICERRECTOR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:rsidR="00AA1408" w:rsidRPr="00C87F4C" w:rsidRDefault="00AA1408" w:rsidP="00AA14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Ing. Fabián Garzón O.</w:t>
            </w:r>
          </w:p>
        </w:tc>
      </w:tr>
      <w:tr w:rsidR="0022278A" w:rsidRPr="00F41578" w:rsidTr="00586019">
        <w:trPr>
          <w:trHeight w:val="239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2278A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B1FAF" w:rsidRDefault="00EB1FAF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EB1FAF" w:rsidRDefault="00EB1FAF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EB1FAF" w:rsidRPr="00F41578" w:rsidRDefault="00EB1FAF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2278A" w:rsidRPr="00F41578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A" w:rsidRPr="00F41578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22278A" w:rsidRPr="00F41578" w:rsidTr="00586019">
        <w:trPr>
          <w:trHeight w:val="252"/>
        </w:trPr>
        <w:tc>
          <w:tcPr>
            <w:tcW w:w="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2278A" w:rsidRPr="00F41578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1838040623"/>
                <w:placeholder>
                  <w:docPart w:val="B539F0E5307148EE9EC54FC06D84316B"/>
                </w:placeholder>
                <w:showingPlcHdr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Content>
                <w:r w:rsidR="00EB1FAF" w:rsidRPr="0079093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2278A" w:rsidRPr="00F41578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EB1FAF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-1638788658"/>
                <w:placeholder>
                  <w:docPart w:val="793E7CE6C90045D288E02748DEC021EE"/>
                </w:placeholder>
                <w:showingPlcHdr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Content>
                <w:r w:rsidR="00EB1FAF" w:rsidRPr="0079093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8A" w:rsidRPr="00F41578" w:rsidRDefault="0022278A" w:rsidP="00162F3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EB1FAF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s-ES"/>
                </w:rPr>
                <w:id w:val="-2105641594"/>
                <w:placeholder>
                  <w:docPart w:val="EFB32A1CE8CB4FCB8D2AA4B2CAE01606"/>
                </w:placeholder>
                <w:showingPlcHdr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Content>
                <w:r w:rsidR="00EB1FAF" w:rsidRPr="0079093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</w:tr>
    </w:tbl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p w:rsidR="00162F30" w:rsidRDefault="00162F30" w:rsidP="00162F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</w:p>
    <w:sectPr w:rsidR="00162F30" w:rsidSect="006B478B">
      <w:headerReference w:type="default" r:id="rId10"/>
      <w:footerReference w:type="default" r:id="rId11"/>
      <w:pgSz w:w="16838" w:h="11906" w:orient="landscape"/>
      <w:pgMar w:top="720" w:right="720" w:bottom="720" w:left="720" w:header="709" w:footer="34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0D1" w:rsidRDefault="00BD30D1">
      <w:r>
        <w:separator/>
      </w:r>
    </w:p>
  </w:endnote>
  <w:endnote w:type="continuationSeparator" w:id="0">
    <w:p w:rsidR="00BD30D1" w:rsidRDefault="00BD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411" w:rsidRDefault="00745411" w:rsidP="00D75348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0D1" w:rsidRDefault="00BD30D1">
      <w:r>
        <w:separator/>
      </w:r>
    </w:p>
  </w:footnote>
  <w:footnote w:type="continuationSeparator" w:id="0">
    <w:p w:rsidR="00BD30D1" w:rsidRDefault="00BD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411" w:rsidRPr="008163D7" w:rsidRDefault="00745411" w:rsidP="006B478B">
    <w:pPr>
      <w:pStyle w:val="Encabezado"/>
      <w:jc w:val="center"/>
      <w:rPr>
        <w:rFonts w:ascii="Arial" w:hAnsi="Arial" w:cs="Arial"/>
        <w:i/>
        <w:sz w:val="20"/>
        <w:szCs w:val="20"/>
      </w:rPr>
    </w:pPr>
    <w:r>
      <w:t xml:space="preserve">    </w:t>
    </w:r>
    <w:r>
      <w:tab/>
      <w:t xml:space="preserve">                                                      </w:t>
    </w:r>
  </w:p>
  <w:p w:rsidR="00745411" w:rsidRDefault="00745411" w:rsidP="000E0C2B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95C7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2.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2.%3.%4.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2.%3.%4.%5.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2.%3.%4.%5.%6.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2.%3.%4.%5.%6.%7.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decimal"/>
      <w:lvlText w:val="%2.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2.%3.%4.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2.%3.%4.%5.%6."/>
      <w:lvlJc w:val="left"/>
      <w:pPr>
        <w:tabs>
          <w:tab w:val="num" w:pos="3948"/>
        </w:tabs>
        <w:ind w:left="3948" w:hanging="360"/>
      </w:pPr>
    </w:lvl>
    <w:lvl w:ilvl="6">
      <w:start w:val="1"/>
      <w:numFmt w:val="decimal"/>
      <w:lvlText w:val="%2.%3.%4.%5.%6.%7."/>
      <w:lvlJc w:val="left"/>
      <w:pPr>
        <w:tabs>
          <w:tab w:val="num" w:pos="4308"/>
        </w:tabs>
        <w:ind w:left="4308" w:hanging="360"/>
      </w:pPr>
    </w:lvl>
    <w:lvl w:ilvl="7">
      <w:start w:val="1"/>
      <w:numFmt w:val="decimal"/>
      <w:lvlText w:val="%2.%3.%4.%5.%6.%7.%8."/>
      <w:lvlJc w:val="left"/>
      <w:pPr>
        <w:tabs>
          <w:tab w:val="num" w:pos="4668"/>
        </w:tabs>
        <w:ind w:left="466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5028"/>
        </w:tabs>
        <w:ind w:left="5028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445C0A"/>
    <w:multiLevelType w:val="hybridMultilevel"/>
    <w:tmpl w:val="5046F75C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715A4A"/>
    <w:multiLevelType w:val="hybridMultilevel"/>
    <w:tmpl w:val="69568480"/>
    <w:lvl w:ilvl="0" w:tplc="C9C0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172BC"/>
    <w:multiLevelType w:val="hybridMultilevel"/>
    <w:tmpl w:val="C4C8EA2A"/>
    <w:lvl w:ilvl="0" w:tplc="0A84D0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51A5"/>
    <w:multiLevelType w:val="hybridMultilevel"/>
    <w:tmpl w:val="8D987398"/>
    <w:lvl w:ilvl="0" w:tplc="13B2F5F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9140B"/>
    <w:multiLevelType w:val="hybridMultilevel"/>
    <w:tmpl w:val="4E687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310AA0"/>
    <w:multiLevelType w:val="hybridMultilevel"/>
    <w:tmpl w:val="7FEC15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019A3"/>
    <w:multiLevelType w:val="hybridMultilevel"/>
    <w:tmpl w:val="5AD8A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53F15"/>
    <w:multiLevelType w:val="hybridMultilevel"/>
    <w:tmpl w:val="95C669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604E81"/>
    <w:multiLevelType w:val="hybridMultilevel"/>
    <w:tmpl w:val="E82434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0A1C36"/>
    <w:multiLevelType w:val="hybridMultilevel"/>
    <w:tmpl w:val="2BEEB2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E24F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5902A7"/>
    <w:multiLevelType w:val="hybridMultilevel"/>
    <w:tmpl w:val="ECAE64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268"/>
    <w:multiLevelType w:val="hybridMultilevel"/>
    <w:tmpl w:val="03C4AEA6"/>
    <w:lvl w:ilvl="0" w:tplc="AB8EDD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D60C9"/>
    <w:multiLevelType w:val="hybridMultilevel"/>
    <w:tmpl w:val="7DD6F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71C59"/>
    <w:multiLevelType w:val="multilevel"/>
    <w:tmpl w:val="7898E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AD414F"/>
    <w:multiLevelType w:val="hybridMultilevel"/>
    <w:tmpl w:val="A1641A0A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78DA"/>
    <w:multiLevelType w:val="hybridMultilevel"/>
    <w:tmpl w:val="432E8F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81FC6"/>
    <w:multiLevelType w:val="hybridMultilevel"/>
    <w:tmpl w:val="382C7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E6F36"/>
    <w:multiLevelType w:val="hybridMultilevel"/>
    <w:tmpl w:val="8BFCB4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A0548"/>
    <w:multiLevelType w:val="hybridMultilevel"/>
    <w:tmpl w:val="82F09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125D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233A5"/>
    <w:multiLevelType w:val="hybridMultilevel"/>
    <w:tmpl w:val="FEC0942A"/>
    <w:lvl w:ilvl="0" w:tplc="977C0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CC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61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D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E3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E6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60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4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8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3015151"/>
    <w:multiLevelType w:val="hybridMultilevel"/>
    <w:tmpl w:val="1C0A25F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7C78"/>
    <w:multiLevelType w:val="hybridMultilevel"/>
    <w:tmpl w:val="9F8ADA4C"/>
    <w:lvl w:ilvl="0" w:tplc="FABE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821C4"/>
    <w:multiLevelType w:val="hybridMultilevel"/>
    <w:tmpl w:val="459E1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F0E22"/>
    <w:multiLevelType w:val="hybridMultilevel"/>
    <w:tmpl w:val="BD60B254"/>
    <w:lvl w:ilvl="0" w:tplc="1E5E7B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50148A"/>
    <w:multiLevelType w:val="hybridMultilevel"/>
    <w:tmpl w:val="2BEEB25E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2A4D32"/>
    <w:multiLevelType w:val="hybridMultilevel"/>
    <w:tmpl w:val="64DEF7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456A14"/>
    <w:multiLevelType w:val="hybridMultilevel"/>
    <w:tmpl w:val="4DC25D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15FD5"/>
    <w:multiLevelType w:val="hybridMultilevel"/>
    <w:tmpl w:val="1762885E"/>
    <w:lvl w:ilvl="0" w:tplc="470852E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32355A"/>
    <w:multiLevelType w:val="hybridMultilevel"/>
    <w:tmpl w:val="4C188A82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F02C5"/>
    <w:multiLevelType w:val="hybridMultilevel"/>
    <w:tmpl w:val="BFFE09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05357"/>
    <w:multiLevelType w:val="hybridMultilevel"/>
    <w:tmpl w:val="03A40936"/>
    <w:lvl w:ilvl="0" w:tplc="A0E85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236EE"/>
    <w:multiLevelType w:val="hybridMultilevel"/>
    <w:tmpl w:val="425069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34E9F"/>
    <w:multiLevelType w:val="hybridMultilevel"/>
    <w:tmpl w:val="E5E064AA"/>
    <w:lvl w:ilvl="0" w:tplc="33EAF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A4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AD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9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8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86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6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735B31"/>
    <w:multiLevelType w:val="hybridMultilevel"/>
    <w:tmpl w:val="8504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DE35A6"/>
    <w:multiLevelType w:val="hybridMultilevel"/>
    <w:tmpl w:val="B2281AD2"/>
    <w:lvl w:ilvl="0" w:tplc="1AF0DC58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DC29E2"/>
    <w:multiLevelType w:val="multilevel"/>
    <w:tmpl w:val="0E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217B69"/>
    <w:multiLevelType w:val="hybridMultilevel"/>
    <w:tmpl w:val="5AC81BD6"/>
    <w:lvl w:ilvl="0" w:tplc="2222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62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2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07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01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AA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A6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9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774F85"/>
    <w:multiLevelType w:val="hybridMultilevel"/>
    <w:tmpl w:val="CEE26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39"/>
  </w:num>
  <w:num w:numId="6">
    <w:abstractNumId w:val="16"/>
  </w:num>
  <w:num w:numId="7">
    <w:abstractNumId w:val="20"/>
  </w:num>
  <w:num w:numId="8">
    <w:abstractNumId w:val="45"/>
  </w:num>
  <w:num w:numId="9">
    <w:abstractNumId w:val="25"/>
  </w:num>
  <w:num w:numId="10">
    <w:abstractNumId w:val="21"/>
  </w:num>
  <w:num w:numId="11">
    <w:abstractNumId w:val="36"/>
  </w:num>
  <w:num w:numId="1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1"/>
  </w:num>
  <w:num w:numId="16">
    <w:abstractNumId w:val="12"/>
  </w:num>
  <w:num w:numId="17">
    <w:abstractNumId w:val="37"/>
  </w:num>
  <w:num w:numId="18">
    <w:abstractNumId w:val="19"/>
  </w:num>
  <w:num w:numId="19">
    <w:abstractNumId w:val="30"/>
  </w:num>
  <w:num w:numId="20">
    <w:abstractNumId w:val="18"/>
  </w:num>
  <w:num w:numId="21">
    <w:abstractNumId w:val="42"/>
  </w:num>
  <w:num w:numId="22">
    <w:abstractNumId w:val="44"/>
  </w:num>
  <w:num w:numId="23">
    <w:abstractNumId w:val="40"/>
  </w:num>
  <w:num w:numId="24">
    <w:abstractNumId w:val="27"/>
  </w:num>
  <w:num w:numId="25">
    <w:abstractNumId w:val="35"/>
  </w:num>
  <w:num w:numId="26">
    <w:abstractNumId w:val="32"/>
  </w:num>
  <w:num w:numId="27">
    <w:abstractNumId w:val="6"/>
  </w:num>
  <w:num w:numId="28">
    <w:abstractNumId w:val="14"/>
  </w:num>
  <w:num w:numId="29">
    <w:abstractNumId w:val="38"/>
  </w:num>
  <w:num w:numId="30">
    <w:abstractNumId w:val="34"/>
  </w:num>
  <w:num w:numId="31">
    <w:abstractNumId w:val="4"/>
  </w:num>
  <w:num w:numId="32">
    <w:abstractNumId w:val="0"/>
  </w:num>
  <w:num w:numId="33">
    <w:abstractNumId w:val="33"/>
  </w:num>
  <w:num w:numId="34">
    <w:abstractNumId w:val="22"/>
  </w:num>
  <w:num w:numId="35">
    <w:abstractNumId w:val="17"/>
  </w:num>
  <w:num w:numId="36">
    <w:abstractNumId w:val="24"/>
  </w:num>
  <w:num w:numId="37">
    <w:abstractNumId w:val="43"/>
  </w:num>
  <w:num w:numId="38">
    <w:abstractNumId w:val="28"/>
  </w:num>
  <w:num w:numId="39">
    <w:abstractNumId w:val="15"/>
  </w:num>
  <w:num w:numId="40">
    <w:abstractNumId w:val="26"/>
  </w:num>
  <w:num w:numId="41">
    <w:abstractNumId w:val="31"/>
  </w:num>
  <w:num w:numId="42">
    <w:abstractNumId w:val="29"/>
  </w:num>
  <w:num w:numId="43">
    <w:abstractNumId w:val="5"/>
  </w:num>
  <w:num w:numId="44">
    <w:abstractNumId w:val="13"/>
  </w:num>
  <w:num w:numId="45">
    <w:abstractNumId w:val="1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4A"/>
    <w:rsid w:val="00000564"/>
    <w:rsid w:val="000101ED"/>
    <w:rsid w:val="00011690"/>
    <w:rsid w:val="00014708"/>
    <w:rsid w:val="00015601"/>
    <w:rsid w:val="00015685"/>
    <w:rsid w:val="00021B22"/>
    <w:rsid w:val="00022567"/>
    <w:rsid w:val="00023B3E"/>
    <w:rsid w:val="000241B8"/>
    <w:rsid w:val="000247E7"/>
    <w:rsid w:val="00024CA7"/>
    <w:rsid w:val="00024F29"/>
    <w:rsid w:val="000271F3"/>
    <w:rsid w:val="00031643"/>
    <w:rsid w:val="00034CC8"/>
    <w:rsid w:val="00036732"/>
    <w:rsid w:val="000431B2"/>
    <w:rsid w:val="00045B55"/>
    <w:rsid w:val="00046B71"/>
    <w:rsid w:val="0004760B"/>
    <w:rsid w:val="00050F52"/>
    <w:rsid w:val="0005184C"/>
    <w:rsid w:val="00054594"/>
    <w:rsid w:val="000550E2"/>
    <w:rsid w:val="0005525C"/>
    <w:rsid w:val="00057840"/>
    <w:rsid w:val="0006148B"/>
    <w:rsid w:val="00063BEE"/>
    <w:rsid w:val="00063F0E"/>
    <w:rsid w:val="00066668"/>
    <w:rsid w:val="00071050"/>
    <w:rsid w:val="000712B9"/>
    <w:rsid w:val="00072EFC"/>
    <w:rsid w:val="000732EA"/>
    <w:rsid w:val="0007518D"/>
    <w:rsid w:val="00077C60"/>
    <w:rsid w:val="00080265"/>
    <w:rsid w:val="000823C9"/>
    <w:rsid w:val="00082CA0"/>
    <w:rsid w:val="00083036"/>
    <w:rsid w:val="00083140"/>
    <w:rsid w:val="0008378C"/>
    <w:rsid w:val="000845DB"/>
    <w:rsid w:val="000847D8"/>
    <w:rsid w:val="00091CF1"/>
    <w:rsid w:val="00094762"/>
    <w:rsid w:val="00096DA3"/>
    <w:rsid w:val="000A240F"/>
    <w:rsid w:val="000A56C6"/>
    <w:rsid w:val="000B0CB2"/>
    <w:rsid w:val="000B4E12"/>
    <w:rsid w:val="000B4FD3"/>
    <w:rsid w:val="000B6309"/>
    <w:rsid w:val="000C15AB"/>
    <w:rsid w:val="000C1B59"/>
    <w:rsid w:val="000C23DD"/>
    <w:rsid w:val="000C3401"/>
    <w:rsid w:val="000C3432"/>
    <w:rsid w:val="000C4F19"/>
    <w:rsid w:val="000C6C56"/>
    <w:rsid w:val="000D0440"/>
    <w:rsid w:val="000D071C"/>
    <w:rsid w:val="000D196B"/>
    <w:rsid w:val="000D1BB5"/>
    <w:rsid w:val="000D2260"/>
    <w:rsid w:val="000D4D95"/>
    <w:rsid w:val="000D5AED"/>
    <w:rsid w:val="000D799E"/>
    <w:rsid w:val="000E0C2B"/>
    <w:rsid w:val="000E4799"/>
    <w:rsid w:val="000E58D0"/>
    <w:rsid w:val="000E62AA"/>
    <w:rsid w:val="000F0651"/>
    <w:rsid w:val="000F3144"/>
    <w:rsid w:val="000F4CF1"/>
    <w:rsid w:val="000F5EA1"/>
    <w:rsid w:val="001032CE"/>
    <w:rsid w:val="00104D08"/>
    <w:rsid w:val="00111447"/>
    <w:rsid w:val="001145F2"/>
    <w:rsid w:val="00115C9A"/>
    <w:rsid w:val="00116754"/>
    <w:rsid w:val="001217E7"/>
    <w:rsid w:val="00121DDF"/>
    <w:rsid w:val="001226CC"/>
    <w:rsid w:val="00122D0C"/>
    <w:rsid w:val="00123847"/>
    <w:rsid w:val="001240D6"/>
    <w:rsid w:val="00124CF3"/>
    <w:rsid w:val="00125453"/>
    <w:rsid w:val="00126DB8"/>
    <w:rsid w:val="0013495C"/>
    <w:rsid w:val="00140A49"/>
    <w:rsid w:val="00142BE0"/>
    <w:rsid w:val="00143FA1"/>
    <w:rsid w:val="001454EC"/>
    <w:rsid w:val="0014574D"/>
    <w:rsid w:val="00147D6E"/>
    <w:rsid w:val="00151DAA"/>
    <w:rsid w:val="00153BC6"/>
    <w:rsid w:val="001602EF"/>
    <w:rsid w:val="00160FAB"/>
    <w:rsid w:val="00161F08"/>
    <w:rsid w:val="00162F30"/>
    <w:rsid w:val="0016330C"/>
    <w:rsid w:val="00165EDA"/>
    <w:rsid w:val="0016653C"/>
    <w:rsid w:val="0017181F"/>
    <w:rsid w:val="00172C6E"/>
    <w:rsid w:val="001730DD"/>
    <w:rsid w:val="00174A00"/>
    <w:rsid w:val="00177F13"/>
    <w:rsid w:val="00181348"/>
    <w:rsid w:val="001825E4"/>
    <w:rsid w:val="00185D7E"/>
    <w:rsid w:val="00185F1B"/>
    <w:rsid w:val="00190E2A"/>
    <w:rsid w:val="00193212"/>
    <w:rsid w:val="00195806"/>
    <w:rsid w:val="001A0674"/>
    <w:rsid w:val="001A3CF8"/>
    <w:rsid w:val="001A786C"/>
    <w:rsid w:val="001B0279"/>
    <w:rsid w:val="001B06A9"/>
    <w:rsid w:val="001B12B5"/>
    <w:rsid w:val="001B2BD7"/>
    <w:rsid w:val="001B3A48"/>
    <w:rsid w:val="001B3D52"/>
    <w:rsid w:val="001B6395"/>
    <w:rsid w:val="001C0311"/>
    <w:rsid w:val="001D0219"/>
    <w:rsid w:val="001D1846"/>
    <w:rsid w:val="001D2856"/>
    <w:rsid w:val="001D3259"/>
    <w:rsid w:val="001D488A"/>
    <w:rsid w:val="001D61CE"/>
    <w:rsid w:val="001D6AD5"/>
    <w:rsid w:val="001D6C46"/>
    <w:rsid w:val="001E472F"/>
    <w:rsid w:val="001E4BD6"/>
    <w:rsid w:val="001E73D4"/>
    <w:rsid w:val="001E7CAC"/>
    <w:rsid w:val="001F3D1F"/>
    <w:rsid w:val="001F3F67"/>
    <w:rsid w:val="001F5A10"/>
    <w:rsid w:val="001F79AC"/>
    <w:rsid w:val="002022F4"/>
    <w:rsid w:val="002035E9"/>
    <w:rsid w:val="00203DB7"/>
    <w:rsid w:val="00204306"/>
    <w:rsid w:val="0020664A"/>
    <w:rsid w:val="002073F0"/>
    <w:rsid w:val="00210FFB"/>
    <w:rsid w:val="002153EE"/>
    <w:rsid w:val="00217062"/>
    <w:rsid w:val="002222A7"/>
    <w:rsid w:val="0022278A"/>
    <w:rsid w:val="00225EAC"/>
    <w:rsid w:val="00226F12"/>
    <w:rsid w:val="002273BE"/>
    <w:rsid w:val="00234E0F"/>
    <w:rsid w:val="002362EC"/>
    <w:rsid w:val="00242437"/>
    <w:rsid w:val="00242F6E"/>
    <w:rsid w:val="002447E6"/>
    <w:rsid w:val="00247D26"/>
    <w:rsid w:val="00247FBB"/>
    <w:rsid w:val="00251158"/>
    <w:rsid w:val="00251B31"/>
    <w:rsid w:val="00252344"/>
    <w:rsid w:val="002524D9"/>
    <w:rsid w:val="00253C88"/>
    <w:rsid w:val="00260D49"/>
    <w:rsid w:val="00262729"/>
    <w:rsid w:val="00267168"/>
    <w:rsid w:val="00277555"/>
    <w:rsid w:val="00280913"/>
    <w:rsid w:val="00281334"/>
    <w:rsid w:val="00284512"/>
    <w:rsid w:val="0028584D"/>
    <w:rsid w:val="0028658E"/>
    <w:rsid w:val="0029190F"/>
    <w:rsid w:val="00291921"/>
    <w:rsid w:val="00297149"/>
    <w:rsid w:val="00297499"/>
    <w:rsid w:val="002A1C59"/>
    <w:rsid w:val="002A35F0"/>
    <w:rsid w:val="002A37A3"/>
    <w:rsid w:val="002B0BD6"/>
    <w:rsid w:val="002B24D1"/>
    <w:rsid w:val="002B3080"/>
    <w:rsid w:val="002C19AF"/>
    <w:rsid w:val="002C1CB5"/>
    <w:rsid w:val="002C2C66"/>
    <w:rsid w:val="002C4918"/>
    <w:rsid w:val="002C5C0C"/>
    <w:rsid w:val="002C644A"/>
    <w:rsid w:val="002C75F4"/>
    <w:rsid w:val="002C7B5E"/>
    <w:rsid w:val="002C7FE0"/>
    <w:rsid w:val="002D1CCD"/>
    <w:rsid w:val="002D1FA2"/>
    <w:rsid w:val="002D2B14"/>
    <w:rsid w:val="002D73FD"/>
    <w:rsid w:val="002F1A65"/>
    <w:rsid w:val="002F3723"/>
    <w:rsid w:val="002F48F7"/>
    <w:rsid w:val="002F5410"/>
    <w:rsid w:val="002F58F8"/>
    <w:rsid w:val="002F6E09"/>
    <w:rsid w:val="00300128"/>
    <w:rsid w:val="00303327"/>
    <w:rsid w:val="003041E4"/>
    <w:rsid w:val="003046F5"/>
    <w:rsid w:val="003065FB"/>
    <w:rsid w:val="0030735D"/>
    <w:rsid w:val="00307CC8"/>
    <w:rsid w:val="003120D0"/>
    <w:rsid w:val="00313204"/>
    <w:rsid w:val="00317025"/>
    <w:rsid w:val="003205BB"/>
    <w:rsid w:val="00323A11"/>
    <w:rsid w:val="00325B23"/>
    <w:rsid w:val="003276DC"/>
    <w:rsid w:val="00330C7B"/>
    <w:rsid w:val="0034140C"/>
    <w:rsid w:val="003416AD"/>
    <w:rsid w:val="00341B6B"/>
    <w:rsid w:val="00341BDA"/>
    <w:rsid w:val="00342F1D"/>
    <w:rsid w:val="00351A43"/>
    <w:rsid w:val="003536DE"/>
    <w:rsid w:val="00357349"/>
    <w:rsid w:val="00357C2E"/>
    <w:rsid w:val="00357D66"/>
    <w:rsid w:val="003607A9"/>
    <w:rsid w:val="00363F39"/>
    <w:rsid w:val="00366426"/>
    <w:rsid w:val="003707FF"/>
    <w:rsid w:val="0037143E"/>
    <w:rsid w:val="00371458"/>
    <w:rsid w:val="0037420A"/>
    <w:rsid w:val="00374E4E"/>
    <w:rsid w:val="00380D8D"/>
    <w:rsid w:val="00382E8F"/>
    <w:rsid w:val="00387DCE"/>
    <w:rsid w:val="003973FD"/>
    <w:rsid w:val="003975AD"/>
    <w:rsid w:val="003A2D9E"/>
    <w:rsid w:val="003A5458"/>
    <w:rsid w:val="003A6E88"/>
    <w:rsid w:val="003A7DF6"/>
    <w:rsid w:val="003B5727"/>
    <w:rsid w:val="003B667A"/>
    <w:rsid w:val="003C291E"/>
    <w:rsid w:val="003C3D32"/>
    <w:rsid w:val="003C60BD"/>
    <w:rsid w:val="003D1576"/>
    <w:rsid w:val="003D6A2D"/>
    <w:rsid w:val="003E025C"/>
    <w:rsid w:val="003E19AE"/>
    <w:rsid w:val="003E463E"/>
    <w:rsid w:val="003E4ECA"/>
    <w:rsid w:val="003E5214"/>
    <w:rsid w:val="003E6F04"/>
    <w:rsid w:val="003F1BEB"/>
    <w:rsid w:val="003F2A58"/>
    <w:rsid w:val="003F4A53"/>
    <w:rsid w:val="003F4D49"/>
    <w:rsid w:val="003F5199"/>
    <w:rsid w:val="003F5A12"/>
    <w:rsid w:val="0040042D"/>
    <w:rsid w:val="004012CF"/>
    <w:rsid w:val="00405C9B"/>
    <w:rsid w:val="0041492C"/>
    <w:rsid w:val="00416041"/>
    <w:rsid w:val="004160CA"/>
    <w:rsid w:val="00425817"/>
    <w:rsid w:val="00426C57"/>
    <w:rsid w:val="004306AE"/>
    <w:rsid w:val="00431DBB"/>
    <w:rsid w:val="004355A0"/>
    <w:rsid w:val="00435D81"/>
    <w:rsid w:val="00440309"/>
    <w:rsid w:val="004410C9"/>
    <w:rsid w:val="00441D3F"/>
    <w:rsid w:val="004448BD"/>
    <w:rsid w:val="00444CF6"/>
    <w:rsid w:val="00445329"/>
    <w:rsid w:val="00445CB6"/>
    <w:rsid w:val="00446586"/>
    <w:rsid w:val="00447AD4"/>
    <w:rsid w:val="00451D4C"/>
    <w:rsid w:val="00456615"/>
    <w:rsid w:val="004573FB"/>
    <w:rsid w:val="00460284"/>
    <w:rsid w:val="00462C83"/>
    <w:rsid w:val="00463839"/>
    <w:rsid w:val="00465822"/>
    <w:rsid w:val="004673F3"/>
    <w:rsid w:val="00470664"/>
    <w:rsid w:val="00472667"/>
    <w:rsid w:val="00472A6C"/>
    <w:rsid w:val="0047589E"/>
    <w:rsid w:val="0048115A"/>
    <w:rsid w:val="004833D0"/>
    <w:rsid w:val="004845E9"/>
    <w:rsid w:val="0048715D"/>
    <w:rsid w:val="00491761"/>
    <w:rsid w:val="0049271B"/>
    <w:rsid w:val="0049338F"/>
    <w:rsid w:val="0049366D"/>
    <w:rsid w:val="004946A9"/>
    <w:rsid w:val="004A04D6"/>
    <w:rsid w:val="004A0D3F"/>
    <w:rsid w:val="004A2463"/>
    <w:rsid w:val="004A4C89"/>
    <w:rsid w:val="004A4ECC"/>
    <w:rsid w:val="004A5D26"/>
    <w:rsid w:val="004A68F9"/>
    <w:rsid w:val="004B0561"/>
    <w:rsid w:val="004B2E66"/>
    <w:rsid w:val="004B5951"/>
    <w:rsid w:val="004B7C58"/>
    <w:rsid w:val="004C002D"/>
    <w:rsid w:val="004C04A8"/>
    <w:rsid w:val="004C1145"/>
    <w:rsid w:val="004C1643"/>
    <w:rsid w:val="004C2892"/>
    <w:rsid w:val="004C511D"/>
    <w:rsid w:val="004C5631"/>
    <w:rsid w:val="004D0D6B"/>
    <w:rsid w:val="004D2642"/>
    <w:rsid w:val="004D5D72"/>
    <w:rsid w:val="004D7FC8"/>
    <w:rsid w:val="004E0F0D"/>
    <w:rsid w:val="004E1BC5"/>
    <w:rsid w:val="004E2268"/>
    <w:rsid w:val="004E3533"/>
    <w:rsid w:val="004E62D1"/>
    <w:rsid w:val="004E7CE8"/>
    <w:rsid w:val="004F01C0"/>
    <w:rsid w:val="004F286F"/>
    <w:rsid w:val="004F3539"/>
    <w:rsid w:val="004F3AAC"/>
    <w:rsid w:val="004F4ED3"/>
    <w:rsid w:val="004F57A8"/>
    <w:rsid w:val="0050476A"/>
    <w:rsid w:val="00507953"/>
    <w:rsid w:val="005125EA"/>
    <w:rsid w:val="00512A46"/>
    <w:rsid w:val="005242AD"/>
    <w:rsid w:val="0052451E"/>
    <w:rsid w:val="005308B2"/>
    <w:rsid w:val="0053207F"/>
    <w:rsid w:val="0053748A"/>
    <w:rsid w:val="005418B7"/>
    <w:rsid w:val="00542CA5"/>
    <w:rsid w:val="00543385"/>
    <w:rsid w:val="00546BC4"/>
    <w:rsid w:val="0054781C"/>
    <w:rsid w:val="005545A6"/>
    <w:rsid w:val="00561298"/>
    <w:rsid w:val="00562D16"/>
    <w:rsid w:val="00563F37"/>
    <w:rsid w:val="00564452"/>
    <w:rsid w:val="005648A5"/>
    <w:rsid w:val="00565E4C"/>
    <w:rsid w:val="0057398B"/>
    <w:rsid w:val="0058196D"/>
    <w:rsid w:val="00581E3E"/>
    <w:rsid w:val="00585FEC"/>
    <w:rsid w:val="00586019"/>
    <w:rsid w:val="00586634"/>
    <w:rsid w:val="0058675F"/>
    <w:rsid w:val="00587340"/>
    <w:rsid w:val="00593664"/>
    <w:rsid w:val="00594386"/>
    <w:rsid w:val="0059439C"/>
    <w:rsid w:val="005978E9"/>
    <w:rsid w:val="005B340F"/>
    <w:rsid w:val="005B3763"/>
    <w:rsid w:val="005B4780"/>
    <w:rsid w:val="005B792B"/>
    <w:rsid w:val="005C06B0"/>
    <w:rsid w:val="005C06CD"/>
    <w:rsid w:val="005D1089"/>
    <w:rsid w:val="005D28F0"/>
    <w:rsid w:val="005D2D2A"/>
    <w:rsid w:val="005D7CC6"/>
    <w:rsid w:val="005E063E"/>
    <w:rsid w:val="005E2FFC"/>
    <w:rsid w:val="005E51E2"/>
    <w:rsid w:val="005E5E26"/>
    <w:rsid w:val="005F05BE"/>
    <w:rsid w:val="005F0D73"/>
    <w:rsid w:val="005F21B0"/>
    <w:rsid w:val="005F5C7A"/>
    <w:rsid w:val="006017AC"/>
    <w:rsid w:val="00611D57"/>
    <w:rsid w:val="00614A42"/>
    <w:rsid w:val="00614FC1"/>
    <w:rsid w:val="00617547"/>
    <w:rsid w:val="0062105A"/>
    <w:rsid w:val="00621969"/>
    <w:rsid w:val="0062772F"/>
    <w:rsid w:val="00632A54"/>
    <w:rsid w:val="00632B24"/>
    <w:rsid w:val="0063592A"/>
    <w:rsid w:val="00640CBE"/>
    <w:rsid w:val="00641D59"/>
    <w:rsid w:val="00644EBC"/>
    <w:rsid w:val="006471F0"/>
    <w:rsid w:val="00650120"/>
    <w:rsid w:val="0065444F"/>
    <w:rsid w:val="0065520D"/>
    <w:rsid w:val="00657F9A"/>
    <w:rsid w:val="0066094F"/>
    <w:rsid w:val="0066182A"/>
    <w:rsid w:val="00663246"/>
    <w:rsid w:val="00663BEB"/>
    <w:rsid w:val="00667A56"/>
    <w:rsid w:val="00667CBC"/>
    <w:rsid w:val="006764F3"/>
    <w:rsid w:val="0067730D"/>
    <w:rsid w:val="00681868"/>
    <w:rsid w:val="00681DB3"/>
    <w:rsid w:val="006853D7"/>
    <w:rsid w:val="00685F71"/>
    <w:rsid w:val="00686057"/>
    <w:rsid w:val="00686185"/>
    <w:rsid w:val="00692896"/>
    <w:rsid w:val="00695DD0"/>
    <w:rsid w:val="00697671"/>
    <w:rsid w:val="006A1034"/>
    <w:rsid w:val="006A182C"/>
    <w:rsid w:val="006A61F7"/>
    <w:rsid w:val="006B274E"/>
    <w:rsid w:val="006B278E"/>
    <w:rsid w:val="006B478B"/>
    <w:rsid w:val="006B77C9"/>
    <w:rsid w:val="006B7BEB"/>
    <w:rsid w:val="006C0A01"/>
    <w:rsid w:val="006C10CB"/>
    <w:rsid w:val="006C5E6B"/>
    <w:rsid w:val="006C695B"/>
    <w:rsid w:val="006C7184"/>
    <w:rsid w:val="006D0CA0"/>
    <w:rsid w:val="006D3FFC"/>
    <w:rsid w:val="006D509B"/>
    <w:rsid w:val="006D5E47"/>
    <w:rsid w:val="006E14AB"/>
    <w:rsid w:val="006E2FEB"/>
    <w:rsid w:val="006E3FF6"/>
    <w:rsid w:val="006F33BD"/>
    <w:rsid w:val="006F5078"/>
    <w:rsid w:val="007011FE"/>
    <w:rsid w:val="00702DC2"/>
    <w:rsid w:val="0070433C"/>
    <w:rsid w:val="007165E0"/>
    <w:rsid w:val="00731C59"/>
    <w:rsid w:val="00735F96"/>
    <w:rsid w:val="00737262"/>
    <w:rsid w:val="00743280"/>
    <w:rsid w:val="00743E4C"/>
    <w:rsid w:val="00745411"/>
    <w:rsid w:val="00745961"/>
    <w:rsid w:val="0075044D"/>
    <w:rsid w:val="00751E34"/>
    <w:rsid w:val="007526C0"/>
    <w:rsid w:val="00754318"/>
    <w:rsid w:val="00754B03"/>
    <w:rsid w:val="00757285"/>
    <w:rsid w:val="00757E30"/>
    <w:rsid w:val="00760143"/>
    <w:rsid w:val="007607CB"/>
    <w:rsid w:val="007616E3"/>
    <w:rsid w:val="007629DA"/>
    <w:rsid w:val="0076365B"/>
    <w:rsid w:val="00767727"/>
    <w:rsid w:val="00767DD5"/>
    <w:rsid w:val="00770CD4"/>
    <w:rsid w:val="00771F33"/>
    <w:rsid w:val="0077425C"/>
    <w:rsid w:val="007750C6"/>
    <w:rsid w:val="00775CF9"/>
    <w:rsid w:val="0078156B"/>
    <w:rsid w:val="00785CF7"/>
    <w:rsid w:val="007A01FD"/>
    <w:rsid w:val="007A0F92"/>
    <w:rsid w:val="007A3B42"/>
    <w:rsid w:val="007A4DDB"/>
    <w:rsid w:val="007B035E"/>
    <w:rsid w:val="007B650A"/>
    <w:rsid w:val="007B7052"/>
    <w:rsid w:val="007C3664"/>
    <w:rsid w:val="007C39BE"/>
    <w:rsid w:val="007C49BF"/>
    <w:rsid w:val="007C49E3"/>
    <w:rsid w:val="007C696C"/>
    <w:rsid w:val="007D0648"/>
    <w:rsid w:val="007D16EB"/>
    <w:rsid w:val="007D3F00"/>
    <w:rsid w:val="007E33A2"/>
    <w:rsid w:val="007E446C"/>
    <w:rsid w:val="007E4CE0"/>
    <w:rsid w:val="007E56A0"/>
    <w:rsid w:val="007E67EE"/>
    <w:rsid w:val="007F04EA"/>
    <w:rsid w:val="007F08DA"/>
    <w:rsid w:val="007F0C8B"/>
    <w:rsid w:val="007F10A0"/>
    <w:rsid w:val="007F1C93"/>
    <w:rsid w:val="007F3DD8"/>
    <w:rsid w:val="007F7652"/>
    <w:rsid w:val="00800807"/>
    <w:rsid w:val="00804071"/>
    <w:rsid w:val="00805814"/>
    <w:rsid w:val="008066AE"/>
    <w:rsid w:val="00810A88"/>
    <w:rsid w:val="00811E5F"/>
    <w:rsid w:val="008124E6"/>
    <w:rsid w:val="00814D5F"/>
    <w:rsid w:val="00814E1E"/>
    <w:rsid w:val="00815E83"/>
    <w:rsid w:val="00816244"/>
    <w:rsid w:val="008163D7"/>
    <w:rsid w:val="0081696C"/>
    <w:rsid w:val="00820021"/>
    <w:rsid w:val="00820C12"/>
    <w:rsid w:val="00821433"/>
    <w:rsid w:val="00822937"/>
    <w:rsid w:val="00825F4D"/>
    <w:rsid w:val="00830BBE"/>
    <w:rsid w:val="0083435A"/>
    <w:rsid w:val="00841858"/>
    <w:rsid w:val="00843981"/>
    <w:rsid w:val="00843C48"/>
    <w:rsid w:val="00843CDD"/>
    <w:rsid w:val="00845998"/>
    <w:rsid w:val="008469D9"/>
    <w:rsid w:val="00851B63"/>
    <w:rsid w:val="00852CF4"/>
    <w:rsid w:val="008548D8"/>
    <w:rsid w:val="0085491A"/>
    <w:rsid w:val="00854D5F"/>
    <w:rsid w:val="0085739D"/>
    <w:rsid w:val="00860BAB"/>
    <w:rsid w:val="00860C66"/>
    <w:rsid w:val="00860D76"/>
    <w:rsid w:val="00861FBA"/>
    <w:rsid w:val="008625FC"/>
    <w:rsid w:val="00862F35"/>
    <w:rsid w:val="008650A0"/>
    <w:rsid w:val="008725CC"/>
    <w:rsid w:val="00872AF1"/>
    <w:rsid w:val="008731D3"/>
    <w:rsid w:val="00873512"/>
    <w:rsid w:val="008739FA"/>
    <w:rsid w:val="00873DFF"/>
    <w:rsid w:val="00873E65"/>
    <w:rsid w:val="0087485A"/>
    <w:rsid w:val="00875659"/>
    <w:rsid w:val="00877B94"/>
    <w:rsid w:val="00877E60"/>
    <w:rsid w:val="008833A0"/>
    <w:rsid w:val="008841CA"/>
    <w:rsid w:val="008870F4"/>
    <w:rsid w:val="00890E3A"/>
    <w:rsid w:val="0089345A"/>
    <w:rsid w:val="008A2EF9"/>
    <w:rsid w:val="008A4146"/>
    <w:rsid w:val="008A4C26"/>
    <w:rsid w:val="008A5B15"/>
    <w:rsid w:val="008B0796"/>
    <w:rsid w:val="008B0975"/>
    <w:rsid w:val="008B3367"/>
    <w:rsid w:val="008C079D"/>
    <w:rsid w:val="008C34AF"/>
    <w:rsid w:val="008C5F72"/>
    <w:rsid w:val="008D5B4A"/>
    <w:rsid w:val="008D6DEC"/>
    <w:rsid w:val="008D73ED"/>
    <w:rsid w:val="008D77B7"/>
    <w:rsid w:val="008D7BDE"/>
    <w:rsid w:val="008E4B9A"/>
    <w:rsid w:val="008F0EF7"/>
    <w:rsid w:val="008F477C"/>
    <w:rsid w:val="008F51DA"/>
    <w:rsid w:val="00901A11"/>
    <w:rsid w:val="00901A7F"/>
    <w:rsid w:val="00905E90"/>
    <w:rsid w:val="00914597"/>
    <w:rsid w:val="00915522"/>
    <w:rsid w:val="00921993"/>
    <w:rsid w:val="00922193"/>
    <w:rsid w:val="0092230C"/>
    <w:rsid w:val="00926588"/>
    <w:rsid w:val="00932107"/>
    <w:rsid w:val="00933542"/>
    <w:rsid w:val="00933B4C"/>
    <w:rsid w:val="00933E28"/>
    <w:rsid w:val="00934B17"/>
    <w:rsid w:val="00937CA9"/>
    <w:rsid w:val="00940862"/>
    <w:rsid w:val="00940D4A"/>
    <w:rsid w:val="00953016"/>
    <w:rsid w:val="00954347"/>
    <w:rsid w:val="009558FB"/>
    <w:rsid w:val="009571FC"/>
    <w:rsid w:val="00957E7B"/>
    <w:rsid w:val="00961045"/>
    <w:rsid w:val="00962E90"/>
    <w:rsid w:val="00963D08"/>
    <w:rsid w:val="00966CB7"/>
    <w:rsid w:val="00974FFA"/>
    <w:rsid w:val="00976759"/>
    <w:rsid w:val="00977B12"/>
    <w:rsid w:val="00977D03"/>
    <w:rsid w:val="00980054"/>
    <w:rsid w:val="0098127E"/>
    <w:rsid w:val="00981E78"/>
    <w:rsid w:val="00982579"/>
    <w:rsid w:val="009838E1"/>
    <w:rsid w:val="00985367"/>
    <w:rsid w:val="0098719B"/>
    <w:rsid w:val="00987F88"/>
    <w:rsid w:val="0099005C"/>
    <w:rsid w:val="00994C86"/>
    <w:rsid w:val="009A053B"/>
    <w:rsid w:val="009A0F4B"/>
    <w:rsid w:val="009A19AB"/>
    <w:rsid w:val="009A225A"/>
    <w:rsid w:val="009A442C"/>
    <w:rsid w:val="009A6F7F"/>
    <w:rsid w:val="009A7393"/>
    <w:rsid w:val="009B3E5E"/>
    <w:rsid w:val="009B59A3"/>
    <w:rsid w:val="009B5B57"/>
    <w:rsid w:val="009B5EC2"/>
    <w:rsid w:val="009C0703"/>
    <w:rsid w:val="009C1737"/>
    <w:rsid w:val="009C1D97"/>
    <w:rsid w:val="009C2857"/>
    <w:rsid w:val="009C35D3"/>
    <w:rsid w:val="009C4771"/>
    <w:rsid w:val="009C4CC5"/>
    <w:rsid w:val="009C7519"/>
    <w:rsid w:val="009D3AAB"/>
    <w:rsid w:val="009D6F06"/>
    <w:rsid w:val="009E01F4"/>
    <w:rsid w:val="009E1AEA"/>
    <w:rsid w:val="009E29AE"/>
    <w:rsid w:val="009E48A2"/>
    <w:rsid w:val="009E5D57"/>
    <w:rsid w:val="009E61D3"/>
    <w:rsid w:val="009F1CE0"/>
    <w:rsid w:val="009F4D58"/>
    <w:rsid w:val="00A0591F"/>
    <w:rsid w:val="00A11DF8"/>
    <w:rsid w:val="00A129D5"/>
    <w:rsid w:val="00A13C9A"/>
    <w:rsid w:val="00A13D48"/>
    <w:rsid w:val="00A2194D"/>
    <w:rsid w:val="00A23EDE"/>
    <w:rsid w:val="00A264A7"/>
    <w:rsid w:val="00A34A9B"/>
    <w:rsid w:val="00A36AFB"/>
    <w:rsid w:val="00A419C0"/>
    <w:rsid w:val="00A421BF"/>
    <w:rsid w:val="00A43C24"/>
    <w:rsid w:val="00A44653"/>
    <w:rsid w:val="00A46229"/>
    <w:rsid w:val="00A468C0"/>
    <w:rsid w:val="00A551D1"/>
    <w:rsid w:val="00A552B1"/>
    <w:rsid w:val="00A55F91"/>
    <w:rsid w:val="00A56313"/>
    <w:rsid w:val="00A57AEB"/>
    <w:rsid w:val="00A60EDC"/>
    <w:rsid w:val="00A62393"/>
    <w:rsid w:val="00A65404"/>
    <w:rsid w:val="00A70B3C"/>
    <w:rsid w:val="00A7596C"/>
    <w:rsid w:val="00A77726"/>
    <w:rsid w:val="00A81325"/>
    <w:rsid w:val="00A821DE"/>
    <w:rsid w:val="00A861F4"/>
    <w:rsid w:val="00A878D7"/>
    <w:rsid w:val="00A87BD6"/>
    <w:rsid w:val="00A93AF1"/>
    <w:rsid w:val="00A94F55"/>
    <w:rsid w:val="00A97094"/>
    <w:rsid w:val="00AA1408"/>
    <w:rsid w:val="00AA2CA9"/>
    <w:rsid w:val="00AA2E59"/>
    <w:rsid w:val="00AA6D0F"/>
    <w:rsid w:val="00AA6F6C"/>
    <w:rsid w:val="00AA776A"/>
    <w:rsid w:val="00AB6A63"/>
    <w:rsid w:val="00AC0E03"/>
    <w:rsid w:val="00AC0E49"/>
    <w:rsid w:val="00AC10EB"/>
    <w:rsid w:val="00AC4896"/>
    <w:rsid w:val="00AC6A17"/>
    <w:rsid w:val="00AD09AB"/>
    <w:rsid w:val="00AD55A6"/>
    <w:rsid w:val="00AD718A"/>
    <w:rsid w:val="00AD7EE4"/>
    <w:rsid w:val="00AD7F67"/>
    <w:rsid w:val="00AE1D91"/>
    <w:rsid w:val="00AE2AA1"/>
    <w:rsid w:val="00AE4E16"/>
    <w:rsid w:val="00AE63F4"/>
    <w:rsid w:val="00AF1BC0"/>
    <w:rsid w:val="00AF1D56"/>
    <w:rsid w:val="00AF1D9F"/>
    <w:rsid w:val="00AF4519"/>
    <w:rsid w:val="00AF4F9D"/>
    <w:rsid w:val="00AF5296"/>
    <w:rsid w:val="00B005F7"/>
    <w:rsid w:val="00B0437E"/>
    <w:rsid w:val="00B05EC8"/>
    <w:rsid w:val="00B12F3B"/>
    <w:rsid w:val="00B13376"/>
    <w:rsid w:val="00B14901"/>
    <w:rsid w:val="00B14F70"/>
    <w:rsid w:val="00B22DA7"/>
    <w:rsid w:val="00B2540A"/>
    <w:rsid w:val="00B25BB4"/>
    <w:rsid w:val="00B344A4"/>
    <w:rsid w:val="00B344C5"/>
    <w:rsid w:val="00B35CC9"/>
    <w:rsid w:val="00B36D0A"/>
    <w:rsid w:val="00B36D5B"/>
    <w:rsid w:val="00B41B07"/>
    <w:rsid w:val="00B43FC2"/>
    <w:rsid w:val="00B44086"/>
    <w:rsid w:val="00B53DD6"/>
    <w:rsid w:val="00B562A2"/>
    <w:rsid w:val="00B60307"/>
    <w:rsid w:val="00B62A88"/>
    <w:rsid w:val="00B636A4"/>
    <w:rsid w:val="00B74C31"/>
    <w:rsid w:val="00B766A6"/>
    <w:rsid w:val="00B7696C"/>
    <w:rsid w:val="00B76B35"/>
    <w:rsid w:val="00B77A9F"/>
    <w:rsid w:val="00B77C62"/>
    <w:rsid w:val="00B811F0"/>
    <w:rsid w:val="00B8207B"/>
    <w:rsid w:val="00B86A88"/>
    <w:rsid w:val="00B87414"/>
    <w:rsid w:val="00B90E91"/>
    <w:rsid w:val="00B91BF6"/>
    <w:rsid w:val="00B91C41"/>
    <w:rsid w:val="00B92ED0"/>
    <w:rsid w:val="00B92F91"/>
    <w:rsid w:val="00B9324B"/>
    <w:rsid w:val="00BA1538"/>
    <w:rsid w:val="00BA163F"/>
    <w:rsid w:val="00BA7329"/>
    <w:rsid w:val="00BB0339"/>
    <w:rsid w:val="00BB3F4A"/>
    <w:rsid w:val="00BB5328"/>
    <w:rsid w:val="00BB58D0"/>
    <w:rsid w:val="00BC0518"/>
    <w:rsid w:val="00BC62B2"/>
    <w:rsid w:val="00BC7493"/>
    <w:rsid w:val="00BD00D6"/>
    <w:rsid w:val="00BD10AB"/>
    <w:rsid w:val="00BD299B"/>
    <w:rsid w:val="00BD30D1"/>
    <w:rsid w:val="00BD3BC9"/>
    <w:rsid w:val="00BD5BFD"/>
    <w:rsid w:val="00BD7E28"/>
    <w:rsid w:val="00BE131F"/>
    <w:rsid w:val="00BE259B"/>
    <w:rsid w:val="00BE48A6"/>
    <w:rsid w:val="00BF5668"/>
    <w:rsid w:val="00BF570A"/>
    <w:rsid w:val="00C00FAD"/>
    <w:rsid w:val="00C05E5B"/>
    <w:rsid w:val="00C07FFD"/>
    <w:rsid w:val="00C10E58"/>
    <w:rsid w:val="00C10F4E"/>
    <w:rsid w:val="00C11CA4"/>
    <w:rsid w:val="00C15AEC"/>
    <w:rsid w:val="00C16A01"/>
    <w:rsid w:val="00C20176"/>
    <w:rsid w:val="00C26CEC"/>
    <w:rsid w:val="00C34DDE"/>
    <w:rsid w:val="00C37E13"/>
    <w:rsid w:val="00C416F6"/>
    <w:rsid w:val="00C44209"/>
    <w:rsid w:val="00C4537B"/>
    <w:rsid w:val="00C456CE"/>
    <w:rsid w:val="00C46B7D"/>
    <w:rsid w:val="00C50825"/>
    <w:rsid w:val="00C6158D"/>
    <w:rsid w:val="00C645A4"/>
    <w:rsid w:val="00C65EC6"/>
    <w:rsid w:val="00C66519"/>
    <w:rsid w:val="00C667D2"/>
    <w:rsid w:val="00C70C10"/>
    <w:rsid w:val="00C71041"/>
    <w:rsid w:val="00C739B7"/>
    <w:rsid w:val="00C75263"/>
    <w:rsid w:val="00C809F3"/>
    <w:rsid w:val="00C8519A"/>
    <w:rsid w:val="00C90C45"/>
    <w:rsid w:val="00C92727"/>
    <w:rsid w:val="00C95F00"/>
    <w:rsid w:val="00C960CD"/>
    <w:rsid w:val="00C96788"/>
    <w:rsid w:val="00C96D43"/>
    <w:rsid w:val="00CA015F"/>
    <w:rsid w:val="00CA38AC"/>
    <w:rsid w:val="00CA639E"/>
    <w:rsid w:val="00CB39D6"/>
    <w:rsid w:val="00CB4FD5"/>
    <w:rsid w:val="00CC131B"/>
    <w:rsid w:val="00CC2E79"/>
    <w:rsid w:val="00CC322E"/>
    <w:rsid w:val="00CC3FB1"/>
    <w:rsid w:val="00CC44CD"/>
    <w:rsid w:val="00CC6949"/>
    <w:rsid w:val="00CD0808"/>
    <w:rsid w:val="00CD0C7C"/>
    <w:rsid w:val="00CD6C83"/>
    <w:rsid w:val="00CD758B"/>
    <w:rsid w:val="00CE0BE7"/>
    <w:rsid w:val="00CE1228"/>
    <w:rsid w:val="00CE1729"/>
    <w:rsid w:val="00CE2D52"/>
    <w:rsid w:val="00CE451A"/>
    <w:rsid w:val="00CE6AC8"/>
    <w:rsid w:val="00CF1F9E"/>
    <w:rsid w:val="00CF23FE"/>
    <w:rsid w:val="00CF4369"/>
    <w:rsid w:val="00CF48B4"/>
    <w:rsid w:val="00D008DF"/>
    <w:rsid w:val="00D04B93"/>
    <w:rsid w:val="00D04EAD"/>
    <w:rsid w:val="00D05001"/>
    <w:rsid w:val="00D056DF"/>
    <w:rsid w:val="00D06444"/>
    <w:rsid w:val="00D06E11"/>
    <w:rsid w:val="00D11EAE"/>
    <w:rsid w:val="00D13823"/>
    <w:rsid w:val="00D1512B"/>
    <w:rsid w:val="00D15DC6"/>
    <w:rsid w:val="00D164BA"/>
    <w:rsid w:val="00D16D1C"/>
    <w:rsid w:val="00D2022B"/>
    <w:rsid w:val="00D20280"/>
    <w:rsid w:val="00D2131C"/>
    <w:rsid w:val="00D244C1"/>
    <w:rsid w:val="00D303E0"/>
    <w:rsid w:val="00D31065"/>
    <w:rsid w:val="00D37E79"/>
    <w:rsid w:val="00D37ED8"/>
    <w:rsid w:val="00D50820"/>
    <w:rsid w:val="00D565AE"/>
    <w:rsid w:val="00D607C7"/>
    <w:rsid w:val="00D629BD"/>
    <w:rsid w:val="00D66A3B"/>
    <w:rsid w:val="00D75348"/>
    <w:rsid w:val="00D75788"/>
    <w:rsid w:val="00D75A7F"/>
    <w:rsid w:val="00D8074D"/>
    <w:rsid w:val="00D80D9E"/>
    <w:rsid w:val="00D83D56"/>
    <w:rsid w:val="00D84109"/>
    <w:rsid w:val="00D84BCE"/>
    <w:rsid w:val="00D85642"/>
    <w:rsid w:val="00D87058"/>
    <w:rsid w:val="00D915B8"/>
    <w:rsid w:val="00D9356A"/>
    <w:rsid w:val="00D936C4"/>
    <w:rsid w:val="00D958AD"/>
    <w:rsid w:val="00D9685D"/>
    <w:rsid w:val="00D96A59"/>
    <w:rsid w:val="00D97E24"/>
    <w:rsid w:val="00DA1006"/>
    <w:rsid w:val="00DA20CE"/>
    <w:rsid w:val="00DA393F"/>
    <w:rsid w:val="00DA6FDB"/>
    <w:rsid w:val="00DB1439"/>
    <w:rsid w:val="00DB2150"/>
    <w:rsid w:val="00DB3A90"/>
    <w:rsid w:val="00DB540A"/>
    <w:rsid w:val="00DC1FF1"/>
    <w:rsid w:val="00DC3D2D"/>
    <w:rsid w:val="00DC549B"/>
    <w:rsid w:val="00DC5644"/>
    <w:rsid w:val="00DC60A7"/>
    <w:rsid w:val="00DC73C3"/>
    <w:rsid w:val="00DD0152"/>
    <w:rsid w:val="00DE27DD"/>
    <w:rsid w:val="00DE2815"/>
    <w:rsid w:val="00DE3AC5"/>
    <w:rsid w:val="00DE6FA5"/>
    <w:rsid w:val="00DE7F33"/>
    <w:rsid w:val="00DF042E"/>
    <w:rsid w:val="00DF14C8"/>
    <w:rsid w:val="00DF2B8D"/>
    <w:rsid w:val="00DF300B"/>
    <w:rsid w:val="00DF649B"/>
    <w:rsid w:val="00E11F8F"/>
    <w:rsid w:val="00E138A2"/>
    <w:rsid w:val="00E15B04"/>
    <w:rsid w:val="00E16C9C"/>
    <w:rsid w:val="00E17670"/>
    <w:rsid w:val="00E213C1"/>
    <w:rsid w:val="00E22C47"/>
    <w:rsid w:val="00E257E9"/>
    <w:rsid w:val="00E2763B"/>
    <w:rsid w:val="00E32A0D"/>
    <w:rsid w:val="00E3305B"/>
    <w:rsid w:val="00E34F95"/>
    <w:rsid w:val="00E44136"/>
    <w:rsid w:val="00E5117C"/>
    <w:rsid w:val="00E52C1B"/>
    <w:rsid w:val="00E5338E"/>
    <w:rsid w:val="00E6091D"/>
    <w:rsid w:val="00E60CC5"/>
    <w:rsid w:val="00E63254"/>
    <w:rsid w:val="00E644CF"/>
    <w:rsid w:val="00E67E9D"/>
    <w:rsid w:val="00E70957"/>
    <w:rsid w:val="00E72039"/>
    <w:rsid w:val="00E7292E"/>
    <w:rsid w:val="00E75B74"/>
    <w:rsid w:val="00E75E32"/>
    <w:rsid w:val="00E75E8A"/>
    <w:rsid w:val="00E839AA"/>
    <w:rsid w:val="00E83A15"/>
    <w:rsid w:val="00E859E3"/>
    <w:rsid w:val="00E85DC7"/>
    <w:rsid w:val="00E86E27"/>
    <w:rsid w:val="00E87569"/>
    <w:rsid w:val="00E9269B"/>
    <w:rsid w:val="00E9285F"/>
    <w:rsid w:val="00E92B33"/>
    <w:rsid w:val="00E9413F"/>
    <w:rsid w:val="00E95908"/>
    <w:rsid w:val="00EA5FBC"/>
    <w:rsid w:val="00EA782E"/>
    <w:rsid w:val="00EA790B"/>
    <w:rsid w:val="00EB1FAF"/>
    <w:rsid w:val="00EB2E40"/>
    <w:rsid w:val="00EB300E"/>
    <w:rsid w:val="00EB559E"/>
    <w:rsid w:val="00EB598A"/>
    <w:rsid w:val="00EB7487"/>
    <w:rsid w:val="00EC111C"/>
    <w:rsid w:val="00EC3773"/>
    <w:rsid w:val="00EC5DF7"/>
    <w:rsid w:val="00ED0FB7"/>
    <w:rsid w:val="00ED176C"/>
    <w:rsid w:val="00ED36D4"/>
    <w:rsid w:val="00ED3C72"/>
    <w:rsid w:val="00ED5EA8"/>
    <w:rsid w:val="00ED631E"/>
    <w:rsid w:val="00EE0EFF"/>
    <w:rsid w:val="00EE544F"/>
    <w:rsid w:val="00EF1BD6"/>
    <w:rsid w:val="00EF2D29"/>
    <w:rsid w:val="00EF4431"/>
    <w:rsid w:val="00EF64E9"/>
    <w:rsid w:val="00F01D70"/>
    <w:rsid w:val="00F038D3"/>
    <w:rsid w:val="00F07985"/>
    <w:rsid w:val="00F22D8A"/>
    <w:rsid w:val="00F230A5"/>
    <w:rsid w:val="00F245BC"/>
    <w:rsid w:val="00F251FE"/>
    <w:rsid w:val="00F26653"/>
    <w:rsid w:val="00F342B5"/>
    <w:rsid w:val="00F41578"/>
    <w:rsid w:val="00F424AD"/>
    <w:rsid w:val="00F4305D"/>
    <w:rsid w:val="00F43968"/>
    <w:rsid w:val="00F43DAB"/>
    <w:rsid w:val="00F46BED"/>
    <w:rsid w:val="00F47480"/>
    <w:rsid w:val="00F50F5F"/>
    <w:rsid w:val="00F51945"/>
    <w:rsid w:val="00F53CD4"/>
    <w:rsid w:val="00F54D40"/>
    <w:rsid w:val="00F641BA"/>
    <w:rsid w:val="00F646BC"/>
    <w:rsid w:val="00F64CAE"/>
    <w:rsid w:val="00F7119E"/>
    <w:rsid w:val="00F7172D"/>
    <w:rsid w:val="00F727A6"/>
    <w:rsid w:val="00F73203"/>
    <w:rsid w:val="00F75995"/>
    <w:rsid w:val="00F80805"/>
    <w:rsid w:val="00F826DF"/>
    <w:rsid w:val="00F82C37"/>
    <w:rsid w:val="00F83E86"/>
    <w:rsid w:val="00F90EAE"/>
    <w:rsid w:val="00F92036"/>
    <w:rsid w:val="00F93F9F"/>
    <w:rsid w:val="00F94DAE"/>
    <w:rsid w:val="00F95B9C"/>
    <w:rsid w:val="00F963C0"/>
    <w:rsid w:val="00F9779E"/>
    <w:rsid w:val="00FA42C4"/>
    <w:rsid w:val="00FA62CD"/>
    <w:rsid w:val="00FA65BB"/>
    <w:rsid w:val="00FA6B0C"/>
    <w:rsid w:val="00FB3A48"/>
    <w:rsid w:val="00FC11FA"/>
    <w:rsid w:val="00FC5FB0"/>
    <w:rsid w:val="00FC7D3B"/>
    <w:rsid w:val="00FD5ABC"/>
    <w:rsid w:val="00FD7B8F"/>
    <w:rsid w:val="00FE20BC"/>
    <w:rsid w:val="00FE2C14"/>
    <w:rsid w:val="00FE31DA"/>
    <w:rsid w:val="00FE3E09"/>
    <w:rsid w:val="00FE65C5"/>
    <w:rsid w:val="00FF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A5E229"/>
  <w15:chartTrackingRefBased/>
  <w15:docId w15:val="{E648D9F2-3058-4922-8A1E-1DECA58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F9E"/>
    <w:pPr>
      <w:tabs>
        <w:tab w:val="left" w:pos="708"/>
      </w:tabs>
      <w:suppressAutoHyphens/>
    </w:pPr>
    <w:rPr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CF1F9E"/>
  </w:style>
  <w:style w:type="character" w:customStyle="1" w:styleId="PiedepginaCar">
    <w:name w:val="Pie de página Car"/>
    <w:uiPriority w:val="99"/>
    <w:rsid w:val="00CF1F9E"/>
    <w:rPr>
      <w:sz w:val="24"/>
      <w:szCs w:val="24"/>
      <w:lang w:val="es-EC"/>
    </w:rPr>
  </w:style>
  <w:style w:type="character" w:customStyle="1" w:styleId="Vietas">
    <w:name w:val="Viñetas"/>
    <w:rsid w:val="00CF1F9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CF1F9E"/>
    <w:pPr>
      <w:keepNext/>
      <w:spacing w:before="240" w:after="120"/>
    </w:pPr>
    <w:rPr>
      <w:rFonts w:ascii="Arial Narrow" w:eastAsia="Arial Unicode MS" w:hAnsi="Arial Narrow" w:cs="Lohit Hindi"/>
      <w:sz w:val="28"/>
      <w:szCs w:val="28"/>
    </w:rPr>
  </w:style>
  <w:style w:type="paragraph" w:styleId="Textoindependiente">
    <w:name w:val="Body Text"/>
    <w:basedOn w:val="Normal"/>
    <w:rsid w:val="00CF1F9E"/>
    <w:pPr>
      <w:spacing w:after="120"/>
    </w:pPr>
  </w:style>
  <w:style w:type="paragraph" w:styleId="Lista">
    <w:name w:val="List"/>
    <w:basedOn w:val="Textoindependiente"/>
    <w:rsid w:val="00CF1F9E"/>
    <w:rPr>
      <w:rFonts w:cs="Lohit Hindi"/>
    </w:rPr>
  </w:style>
  <w:style w:type="paragraph" w:customStyle="1" w:styleId="Epgrafe">
    <w:name w:val="Epígrafe"/>
    <w:basedOn w:val="Normal"/>
    <w:qFormat/>
    <w:rsid w:val="00CF1F9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CF1F9E"/>
    <w:pPr>
      <w:suppressLineNumbers/>
    </w:pPr>
    <w:rPr>
      <w:rFonts w:cs="Lohit Hindi"/>
    </w:rPr>
  </w:style>
  <w:style w:type="paragraph" w:styleId="Encabezado">
    <w:name w:val="header"/>
    <w:basedOn w:val="Normal"/>
    <w:link w:val="EncabezadoCar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paragraph" w:customStyle="1" w:styleId="Outline">
    <w:name w:val="Outline"/>
    <w:basedOn w:val="Normal"/>
    <w:rsid w:val="00CF1F9E"/>
    <w:pPr>
      <w:spacing w:before="240"/>
    </w:pPr>
    <w:rPr>
      <w:szCs w:val="20"/>
      <w:lang w:val="en-US"/>
    </w:rPr>
  </w:style>
  <w:style w:type="paragraph" w:customStyle="1" w:styleId="Textodeglobo1">
    <w:name w:val="Texto de globo1"/>
    <w:basedOn w:val="Normal"/>
    <w:rsid w:val="00CF1F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CF1F9E"/>
    <w:pPr>
      <w:suppressLineNumbers/>
      <w:tabs>
        <w:tab w:val="clear" w:pos="708"/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CF1F9E"/>
    <w:pPr>
      <w:ind w:left="720"/>
      <w:jc w:val="both"/>
    </w:pPr>
    <w:rPr>
      <w:rFonts w:ascii="Arial" w:hAnsi="Arial"/>
      <w:lang w:val="es-ES"/>
    </w:rPr>
  </w:style>
  <w:style w:type="paragraph" w:styleId="NormalWeb">
    <w:name w:val="Normal (Web)"/>
    <w:basedOn w:val="Normal"/>
    <w:uiPriority w:val="99"/>
    <w:unhideWhenUsed/>
    <w:rsid w:val="001730DD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  <w:style w:type="character" w:customStyle="1" w:styleId="apple-converted-space">
    <w:name w:val="apple-converted-space"/>
    <w:basedOn w:val="Fuentedeprrafopredeter"/>
    <w:rsid w:val="001730DD"/>
  </w:style>
  <w:style w:type="paragraph" w:customStyle="1" w:styleId="Listavistosa-nfasis11">
    <w:name w:val="Lista vistosa - Énfasis 11"/>
    <w:basedOn w:val="Normal"/>
    <w:uiPriority w:val="34"/>
    <w:qFormat/>
    <w:rsid w:val="001730DD"/>
    <w:pPr>
      <w:ind w:left="720"/>
      <w:contextualSpacing/>
    </w:pPr>
  </w:style>
  <w:style w:type="table" w:styleId="Tablaconcuadrcula">
    <w:name w:val="Table Grid"/>
    <w:basedOn w:val="Tablanormal"/>
    <w:rsid w:val="00E8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 23"/>
    <w:uiPriority w:val="99"/>
    <w:rsid w:val="00546BC4"/>
    <w:pPr>
      <w:widowControl w:val="0"/>
      <w:autoSpaceDE w:val="0"/>
      <w:autoSpaceDN w:val="0"/>
      <w:spacing w:before="180"/>
      <w:ind w:left="648"/>
      <w:jc w:val="both"/>
    </w:pPr>
    <w:rPr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uiPriority w:val="99"/>
    <w:rsid w:val="000E0C2B"/>
    <w:rPr>
      <w:color w:val="00000A"/>
      <w:kern w:val="1"/>
      <w:sz w:val="24"/>
      <w:szCs w:val="24"/>
      <w:lang w:val="es-EC"/>
    </w:rPr>
  </w:style>
  <w:style w:type="character" w:styleId="Refdecomentario">
    <w:name w:val="annotation reference"/>
    <w:uiPriority w:val="99"/>
    <w:semiHidden/>
    <w:unhideWhenUsed/>
    <w:rsid w:val="00F24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245BC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F245BC"/>
    <w:rPr>
      <w:color w:val="00000A"/>
      <w:kern w:val="1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5BC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F245BC"/>
    <w:rPr>
      <w:rFonts w:ascii="Tahoma" w:hAnsi="Tahoma" w:cs="Tahoma"/>
      <w:color w:val="00000A"/>
      <w:kern w:val="1"/>
      <w:sz w:val="16"/>
      <w:szCs w:val="16"/>
      <w:lang w:val="es-EC"/>
    </w:rPr>
  </w:style>
  <w:style w:type="paragraph" w:styleId="Textonotapie">
    <w:name w:val="footnote text"/>
    <w:basedOn w:val="Normal"/>
    <w:link w:val="TextonotapieCar"/>
    <w:rsid w:val="00820C12"/>
    <w:pPr>
      <w:tabs>
        <w:tab w:val="clear" w:pos="708"/>
      </w:tabs>
      <w:suppressAutoHyphens w:val="0"/>
    </w:pPr>
    <w:rPr>
      <w:color w:val="auto"/>
      <w:kern w:val="0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820C12"/>
    <w:rPr>
      <w:lang w:val="es-EC"/>
    </w:rPr>
  </w:style>
  <w:style w:type="character" w:styleId="Refdenotaalpie">
    <w:name w:val="footnote reference"/>
    <w:uiPriority w:val="99"/>
    <w:rsid w:val="00820C12"/>
    <w:rPr>
      <w:vertAlign w:val="superscript"/>
    </w:rPr>
  </w:style>
  <w:style w:type="paragraph" w:customStyle="1" w:styleId="Default">
    <w:name w:val="Default"/>
    <w:rsid w:val="002C7B5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a">
    <w:name w:val="a"/>
    <w:basedOn w:val="Fuentedeprrafopredeter"/>
    <w:rsid w:val="004D5D72"/>
  </w:style>
  <w:style w:type="character" w:styleId="Hipervnculo">
    <w:name w:val="Hyperlink"/>
    <w:uiPriority w:val="99"/>
    <w:unhideWhenUsed/>
    <w:rsid w:val="004160CA"/>
    <w:rPr>
      <w:color w:val="0000FF"/>
      <w:u w:val="single"/>
    </w:rPr>
  </w:style>
  <w:style w:type="character" w:styleId="Textoennegrita">
    <w:name w:val="Strong"/>
    <w:uiPriority w:val="22"/>
    <w:qFormat/>
    <w:rsid w:val="003C3D32"/>
    <w:rPr>
      <w:b/>
      <w:bCs/>
    </w:rPr>
  </w:style>
  <w:style w:type="paragraph" w:customStyle="1" w:styleId="Sinespaciado1">
    <w:name w:val="Sin espaciado1"/>
    <w:uiPriority w:val="1"/>
    <w:qFormat/>
    <w:rsid w:val="001D61CE"/>
    <w:pPr>
      <w:tabs>
        <w:tab w:val="left" w:pos="708"/>
      </w:tabs>
      <w:suppressAutoHyphens/>
    </w:pPr>
    <w:rPr>
      <w:color w:val="00000A"/>
      <w:kern w:val="1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34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7349"/>
    <w:rPr>
      <w:b/>
      <w:bCs/>
      <w:color w:val="00000A"/>
      <w:kern w:val="1"/>
      <w:lang w:val="es-EC"/>
    </w:rPr>
  </w:style>
  <w:style w:type="paragraph" w:styleId="Prrafodelista">
    <w:name w:val="List Paragraph"/>
    <w:basedOn w:val="Normal"/>
    <w:uiPriority w:val="34"/>
    <w:qFormat/>
    <w:rsid w:val="00FA65BB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s-ES" w:eastAsia="en-US"/>
    </w:rPr>
  </w:style>
  <w:style w:type="table" w:styleId="Sombreadomedio1-nfasis5">
    <w:name w:val="Medium Shading 1 Accent 5"/>
    <w:basedOn w:val="Tablanormal"/>
    <w:uiPriority w:val="63"/>
    <w:rsid w:val="00AD55A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A1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5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3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3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90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3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3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6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8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5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6D9EEABB0D4F0B8A051A89624D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0B06-A580-4C72-9708-FEC0145DC921}"/>
      </w:docPartPr>
      <w:docPartBody>
        <w:p w:rsidR="00000000" w:rsidRDefault="00B4047B" w:rsidP="00B4047B">
          <w:pPr>
            <w:pStyle w:val="BD6D9EEABB0D4F0B8A051A89624D47F7"/>
          </w:pPr>
          <w:r w:rsidRPr="00C87F4C">
            <w:rPr>
              <w:rStyle w:val="Textodelmarcadordeposicin"/>
            </w:rPr>
            <w:t>Elija un elemento.</w:t>
          </w:r>
        </w:p>
      </w:docPartBody>
    </w:docPart>
    <w:docPart>
      <w:docPartPr>
        <w:name w:val="7EF82580D7B84FC69F7374E01BB2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B5C0-DCC7-4895-AAA1-A5A41A2DB079}"/>
      </w:docPartPr>
      <w:docPartBody>
        <w:p w:rsidR="00000000" w:rsidRDefault="00B4047B" w:rsidP="00B4047B">
          <w:pPr>
            <w:pStyle w:val="7EF82580D7B84FC69F7374E01BB252D7"/>
          </w:pPr>
          <w:r w:rsidRPr="00C87F4C">
            <w:rPr>
              <w:rStyle w:val="Textodelmarcadordeposicin"/>
            </w:rPr>
            <w:t>Elija un elemento.</w:t>
          </w:r>
        </w:p>
      </w:docPartBody>
    </w:docPart>
    <w:docPart>
      <w:docPartPr>
        <w:name w:val="809A9DBB64534F2B8FDD3B23F241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5BD1-FB5E-4184-9003-6B5B62954679}"/>
      </w:docPartPr>
      <w:docPartBody>
        <w:p w:rsidR="00000000" w:rsidRDefault="00B4047B" w:rsidP="00B4047B">
          <w:pPr>
            <w:pStyle w:val="809A9DBB64534F2B8FDD3B23F241693F"/>
          </w:pPr>
          <w:r w:rsidRPr="00C87F4C">
            <w:rPr>
              <w:rStyle w:val="Textodelmarcadordeposicin"/>
            </w:rPr>
            <w:t>Elija un elemento.</w:t>
          </w:r>
        </w:p>
      </w:docPartBody>
    </w:docPart>
    <w:docPart>
      <w:docPartPr>
        <w:name w:val="F726799CACCF4C85ACF2EFBBED6F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FE1F-AEFA-4F27-9109-C0E93C9A6AC4}"/>
      </w:docPartPr>
      <w:docPartBody>
        <w:p w:rsidR="00000000" w:rsidRDefault="00B4047B" w:rsidP="00B4047B">
          <w:pPr>
            <w:pStyle w:val="F726799CACCF4C85ACF2EFBBED6F8CB0"/>
          </w:pPr>
          <w:r w:rsidRPr="00C87F4C">
            <w:rPr>
              <w:rStyle w:val="Textodelmarcadordeposicin"/>
            </w:rPr>
            <w:t>Elija un elemento.</w:t>
          </w:r>
        </w:p>
      </w:docPartBody>
    </w:docPart>
    <w:docPart>
      <w:docPartPr>
        <w:name w:val="B539F0E5307148EE9EC54FC06D84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67B8-D756-4CCD-956E-FFDF166B204A}"/>
      </w:docPartPr>
      <w:docPartBody>
        <w:p w:rsidR="00000000" w:rsidRDefault="00B4047B" w:rsidP="00B4047B">
          <w:pPr>
            <w:pStyle w:val="B539F0E5307148EE9EC54FC06D84316B"/>
          </w:pPr>
          <w:r w:rsidRPr="0079093D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793E7CE6C90045D288E02748DEC0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B43E-97D6-41A6-91C6-0B12BDE3ED50}"/>
      </w:docPartPr>
      <w:docPartBody>
        <w:p w:rsidR="00000000" w:rsidRDefault="00B4047B" w:rsidP="00B4047B">
          <w:pPr>
            <w:pStyle w:val="793E7CE6C90045D288E02748DEC021EE"/>
          </w:pPr>
          <w:r w:rsidRPr="0079093D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EFB32A1CE8CB4FCB8D2AA4B2CAE0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98E3-B4BF-4369-A08E-61B199996F50}"/>
      </w:docPartPr>
      <w:docPartBody>
        <w:p w:rsidR="00000000" w:rsidRDefault="00B4047B" w:rsidP="00B4047B">
          <w:pPr>
            <w:pStyle w:val="EFB32A1CE8CB4FCB8D2AA4B2CAE01606"/>
          </w:pPr>
          <w:r w:rsidRPr="0079093D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B"/>
    <w:rsid w:val="00A80F17"/>
    <w:rsid w:val="00B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047B"/>
    <w:rPr>
      <w:color w:val="808080"/>
    </w:rPr>
  </w:style>
  <w:style w:type="paragraph" w:customStyle="1" w:styleId="BD6D9EEABB0D4F0B8A051A89624D47F7">
    <w:name w:val="BD6D9EEABB0D4F0B8A051A89624D47F7"/>
    <w:rsid w:val="00B4047B"/>
  </w:style>
  <w:style w:type="paragraph" w:customStyle="1" w:styleId="7EF82580D7B84FC69F7374E01BB252D7">
    <w:name w:val="7EF82580D7B84FC69F7374E01BB252D7"/>
    <w:rsid w:val="00B4047B"/>
  </w:style>
  <w:style w:type="paragraph" w:customStyle="1" w:styleId="809A9DBB64534F2B8FDD3B23F241693F">
    <w:name w:val="809A9DBB64534F2B8FDD3B23F241693F"/>
    <w:rsid w:val="00B4047B"/>
  </w:style>
  <w:style w:type="paragraph" w:customStyle="1" w:styleId="F726799CACCF4C85ACF2EFBBED6F8CB0">
    <w:name w:val="F726799CACCF4C85ACF2EFBBED6F8CB0"/>
    <w:rsid w:val="00B4047B"/>
  </w:style>
  <w:style w:type="paragraph" w:customStyle="1" w:styleId="B539F0E5307148EE9EC54FC06D84316B">
    <w:name w:val="B539F0E5307148EE9EC54FC06D84316B"/>
    <w:rsid w:val="00B4047B"/>
  </w:style>
  <w:style w:type="paragraph" w:customStyle="1" w:styleId="793E7CE6C90045D288E02748DEC021EE">
    <w:name w:val="793E7CE6C90045D288E02748DEC021EE"/>
    <w:rsid w:val="00B4047B"/>
  </w:style>
  <w:style w:type="paragraph" w:customStyle="1" w:styleId="EFB32A1CE8CB4FCB8D2AA4B2CAE01606">
    <w:name w:val="EFB32A1CE8CB4FCB8D2AA4B2CAE01606"/>
    <w:rsid w:val="00B40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AD49-3331-4677-A8B1-26CB1D53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 PARA LA CONTRATACIÓN DE SERVICIOS DE CONCEPTUALIZACIÓN Y PRODUCCIÓN DE LA FRANJA TELEVISIVA INFANTIL: MI BARRIO Y LA FRANJA EDUCATIVA ADOLESCENTE: ¿QUIÉN QUIERO SER</vt:lpstr>
    </vt:vector>
  </TitlesOfParts>
  <Company>PERSONAL</Company>
  <LinksUpToDate>false</LinksUpToDate>
  <CharactersWithSpaces>1375</CharactersWithSpaces>
  <SharedDoc>false</SharedDoc>
  <HLinks>
    <vt:vector size="6" baseType="variant">
      <vt:variant>
        <vt:i4>7995469</vt:i4>
      </vt:variant>
      <vt:variant>
        <vt:i4>-1</vt:i4>
      </vt:variant>
      <vt:variant>
        <vt:i4>2051</vt:i4>
      </vt:variant>
      <vt:variant>
        <vt:i4>1</vt:i4>
      </vt:variant>
      <vt:variant>
        <vt:lpwstr>http://www.educacion.gob.ec/images/stories/Logo_Nuevo.png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PARA LA CONTRATACIÓN DE SERVICIOS DE CONCEPTUALIZACIÓN Y PRODUCCIÓN DE LA FRANJA TELEVISIVA INFANTIL: MI BARRIO Y LA FRANJA EDUCATIVA ADOLESCENTE: ¿QUIÉN QUIERO SER</dc:title>
  <dc:subject/>
  <dc:creator>Anshelo Geovanny Salazar Rivadeneira</dc:creator>
  <cp:keywords/>
  <cp:lastModifiedBy>Fabián Garzón</cp:lastModifiedBy>
  <cp:revision>7</cp:revision>
  <cp:lastPrinted>2015-10-01T15:10:00Z</cp:lastPrinted>
  <dcterms:created xsi:type="dcterms:W3CDTF">2018-09-03T02:28:00Z</dcterms:created>
  <dcterms:modified xsi:type="dcterms:W3CDTF">2018-09-03T02:43:00Z</dcterms:modified>
</cp:coreProperties>
</file>